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F7A35" w:rsidRDefault="00DF7A35" w:rsidP="00982570"/>
    <w:p w:rsidR="00C46DED" w:rsidRDefault="00C46DED" w:rsidP="00982570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bookmarkStart w:id="0" w:name="__RefHeading___Toc115_734375960"/>
      <w:bookmarkEnd w:id="0"/>
      <w:r w:rsidRPr="00C46DED">
        <w:rPr>
          <w:b/>
          <w:sz w:val="24"/>
          <w:szCs w:val="24"/>
          <w:lang w:eastAsia="ru-RU"/>
        </w:rPr>
        <w:t>Негосударственное частное образовательное учреждение высшего профессионального       образования</w:t>
      </w:r>
      <w:r w:rsidRPr="00C46DED">
        <w:rPr>
          <w:i/>
          <w:sz w:val="24"/>
          <w:szCs w:val="24"/>
          <w:lang w:eastAsia="ru-RU"/>
        </w:rPr>
        <w:t xml:space="preserve"> </w:t>
      </w:r>
      <w:r w:rsidRPr="00C46DED">
        <w:rPr>
          <w:b/>
          <w:sz w:val="24"/>
          <w:szCs w:val="24"/>
          <w:lang w:eastAsia="ru-RU"/>
        </w:rPr>
        <w:t>«Национальный открытый институт г. Санкт-Петербург»</w:t>
      </w:r>
    </w:p>
    <w:p w:rsidR="00C46DED" w:rsidRDefault="00C46DED" w:rsidP="00C46DED">
      <w:pPr>
        <w:pStyle w:val="aff0"/>
        <w:ind w:firstLine="720"/>
        <w:jc w:val="both"/>
        <w:rPr>
          <w:b/>
          <w:sz w:val="24"/>
          <w:szCs w:val="24"/>
        </w:rPr>
      </w:pPr>
    </w:p>
    <w:p w:rsidR="00C46DED" w:rsidRPr="00C46DED" w:rsidRDefault="00C46DED" w:rsidP="00C46DED">
      <w:pPr>
        <w:rPr>
          <w:lang w:eastAsia="ru-RU"/>
        </w:rPr>
      </w:pPr>
    </w:p>
    <w:p w:rsidR="00C46DED" w:rsidRDefault="00C46DED" w:rsidP="00C46DED">
      <w:pPr>
        <w:pStyle w:val="aff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Наименование кафедры</w:t>
      </w:r>
      <w:bookmarkStart w:id="1" w:name="_GoBack"/>
      <w:bookmarkEnd w:id="1"/>
    </w:p>
    <w:p w:rsidR="00C46DED" w:rsidRDefault="00C46DED" w:rsidP="00C46DED">
      <w:pPr>
        <w:pStyle w:val="aff0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C46DED" w:rsidRDefault="00C46DED" w:rsidP="00C46DED">
      <w:pPr>
        <w:pStyle w:val="aff0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C46DED" w:rsidRDefault="00C46DED" w:rsidP="00C46DED">
      <w:pPr>
        <w:pStyle w:val="aff0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C46DED" w:rsidRDefault="00C46DED" w:rsidP="00C46DED">
      <w:pPr>
        <w:pStyle w:val="aff0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C46DED" w:rsidRDefault="00C46DED" w:rsidP="00C46DED">
      <w:pPr>
        <w:pStyle w:val="aff0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C46DED" w:rsidRDefault="00C46DED" w:rsidP="00C46DED">
      <w:pPr>
        <w:pStyle w:val="aff0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C46DED" w:rsidRDefault="00C46DED" w:rsidP="00C46DED">
      <w:pPr>
        <w:pStyle w:val="aff0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C46DED" w:rsidRDefault="00C46DED" w:rsidP="00C46DED">
      <w:pPr>
        <w:pStyle w:val="aff0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C46DED" w:rsidRDefault="00C46DED" w:rsidP="00C46DED">
      <w:pPr>
        <w:pStyle w:val="aff0"/>
        <w:ind w:firstLine="720"/>
        <w:jc w:val="center"/>
        <w:rPr>
          <w:rFonts w:ascii="Times New Roman" w:hAnsi="Times New Roman"/>
          <w:b/>
          <w:sz w:val="32"/>
          <w:szCs w:val="32"/>
        </w:rPr>
      </w:pPr>
      <w:r w:rsidRPr="0010662A">
        <w:rPr>
          <w:rFonts w:ascii="Times New Roman" w:hAnsi="Times New Roman"/>
          <w:b/>
          <w:sz w:val="32"/>
          <w:szCs w:val="32"/>
        </w:rPr>
        <w:t>Реферат</w:t>
      </w:r>
    </w:p>
    <w:p w:rsidR="00C46DED" w:rsidRDefault="00C46DED" w:rsidP="00C46DED">
      <w:pPr>
        <w:pStyle w:val="aff0"/>
        <w:ind w:firstLine="720"/>
        <w:jc w:val="center"/>
        <w:rPr>
          <w:rFonts w:ascii="Times New Roman" w:hAnsi="Times New Roman"/>
          <w:b/>
          <w:sz w:val="32"/>
          <w:szCs w:val="32"/>
        </w:rPr>
      </w:pPr>
    </w:p>
    <w:p w:rsidR="00C46DED" w:rsidRPr="000072BC" w:rsidRDefault="00C46DED" w:rsidP="00C46DED">
      <w:pPr>
        <w:pStyle w:val="aff0"/>
        <w:ind w:firstLine="720"/>
        <w:jc w:val="center"/>
        <w:rPr>
          <w:rFonts w:ascii="Times New Roman" w:hAnsi="Times New Roman"/>
          <w:sz w:val="24"/>
          <w:szCs w:val="24"/>
        </w:rPr>
      </w:pPr>
      <w:r w:rsidRPr="000072BC">
        <w:rPr>
          <w:rFonts w:ascii="Times New Roman" w:hAnsi="Times New Roman"/>
          <w:sz w:val="24"/>
          <w:szCs w:val="24"/>
        </w:rPr>
        <w:t>Название дисциплины</w:t>
      </w:r>
    </w:p>
    <w:p w:rsidR="00C46DED" w:rsidRPr="000072BC" w:rsidRDefault="00C46DED" w:rsidP="00C46DED">
      <w:pPr>
        <w:pStyle w:val="aff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C46DED" w:rsidRPr="000072BC" w:rsidRDefault="00DC0292" w:rsidP="00DC0292">
      <w:pPr>
        <w:pStyle w:val="aff0"/>
        <w:ind w:firstLine="720"/>
        <w:jc w:val="center"/>
        <w:rPr>
          <w:rFonts w:ascii="Times New Roman" w:hAnsi="Times New Roman"/>
          <w:sz w:val="24"/>
          <w:szCs w:val="28"/>
        </w:rPr>
      </w:pPr>
      <w:r w:rsidRPr="00DC0292">
        <w:rPr>
          <w:rFonts w:ascii="Times New Roman" w:hAnsi="Times New Roman"/>
          <w:sz w:val="24"/>
          <w:szCs w:val="24"/>
        </w:rPr>
        <w:t>Стратегическое влияние информационных технологий на бизнес и управление</w:t>
      </w:r>
    </w:p>
    <w:p w:rsidR="00C46DED" w:rsidRDefault="00C46DED" w:rsidP="00C46DED">
      <w:pPr>
        <w:pStyle w:val="aff0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C46DED" w:rsidRDefault="00C46DED" w:rsidP="00C46DED">
      <w:pPr>
        <w:pStyle w:val="aff0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C46DED" w:rsidRDefault="00C46DED" w:rsidP="00C46DED">
      <w:pPr>
        <w:pStyle w:val="aff0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C46DED" w:rsidRDefault="00C46DED" w:rsidP="00C46DED">
      <w:pPr>
        <w:pStyle w:val="aff0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C46DED" w:rsidRDefault="00C46DED" w:rsidP="00C46DED">
      <w:pPr>
        <w:pStyle w:val="aff0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C46DED" w:rsidRDefault="00C46DED" w:rsidP="00C46DED">
      <w:pPr>
        <w:pStyle w:val="aff0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C46DED" w:rsidRDefault="00C46DED" w:rsidP="00C46DED">
      <w:pPr>
        <w:pStyle w:val="aff0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C46DED" w:rsidRDefault="00C46DED" w:rsidP="00C46DED">
      <w:pPr>
        <w:pStyle w:val="aff0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C46DED" w:rsidRDefault="00C46DED" w:rsidP="00C46DED">
      <w:pPr>
        <w:pStyle w:val="aff0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C46DED" w:rsidRDefault="00C46DED" w:rsidP="00C46DED">
      <w:pPr>
        <w:pStyle w:val="aff0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C46DED" w:rsidRDefault="00C46DED" w:rsidP="00C46DED">
      <w:pPr>
        <w:pStyle w:val="aff0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C46DED" w:rsidRDefault="00C46DED" w:rsidP="00C46DED">
      <w:pPr>
        <w:pStyle w:val="aff0"/>
        <w:jc w:val="both"/>
        <w:rPr>
          <w:rFonts w:ascii="Times New Roman" w:hAnsi="Times New Roman"/>
          <w:sz w:val="24"/>
          <w:szCs w:val="28"/>
        </w:rPr>
      </w:pPr>
    </w:p>
    <w:p w:rsidR="00C46DED" w:rsidRDefault="00C46DED" w:rsidP="00C46DED">
      <w:pPr>
        <w:pStyle w:val="aff0"/>
        <w:jc w:val="both"/>
        <w:rPr>
          <w:rFonts w:ascii="Times New Roman" w:hAnsi="Times New Roman"/>
          <w:sz w:val="24"/>
          <w:szCs w:val="28"/>
        </w:rPr>
      </w:pPr>
    </w:p>
    <w:p w:rsidR="00C46DED" w:rsidRDefault="00C46DED" w:rsidP="00C46DED">
      <w:pPr>
        <w:pStyle w:val="aff0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C46DED" w:rsidRDefault="00C46DED" w:rsidP="00C46DED">
      <w:pPr>
        <w:pStyle w:val="aff0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C46DED" w:rsidRDefault="00C46DED" w:rsidP="00C46DED">
      <w:pPr>
        <w:pStyle w:val="aff0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C46DED" w:rsidRDefault="00C46DED" w:rsidP="00C46DED">
      <w:pPr>
        <w:pStyle w:val="aff0"/>
        <w:ind w:firstLine="72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Выполнил студент</w:t>
      </w:r>
    </w:p>
    <w:p w:rsidR="00C46DED" w:rsidRDefault="00C46DED" w:rsidP="00C46DED">
      <w:pPr>
        <w:pStyle w:val="aff0"/>
        <w:ind w:firstLine="72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ФИО</w:t>
      </w:r>
    </w:p>
    <w:p w:rsidR="00C46DED" w:rsidRDefault="00C46DED" w:rsidP="00C46DED">
      <w:pPr>
        <w:pStyle w:val="aff0"/>
        <w:ind w:firstLine="72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Группа</w:t>
      </w:r>
    </w:p>
    <w:p w:rsidR="00C46DED" w:rsidRDefault="00C46DED" w:rsidP="00C46DED">
      <w:pPr>
        <w:pStyle w:val="aff0"/>
        <w:ind w:firstLine="720"/>
        <w:jc w:val="right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Пин</w:t>
      </w:r>
      <w:proofErr w:type="spellEnd"/>
      <w:r>
        <w:rPr>
          <w:rFonts w:ascii="Times New Roman" w:hAnsi="Times New Roman"/>
          <w:sz w:val="24"/>
          <w:szCs w:val="28"/>
        </w:rPr>
        <w:t>-код</w:t>
      </w:r>
    </w:p>
    <w:p w:rsidR="00C46DED" w:rsidRDefault="00C46DED" w:rsidP="00C46DED">
      <w:pPr>
        <w:pStyle w:val="aff0"/>
        <w:ind w:firstLine="720"/>
        <w:jc w:val="right"/>
        <w:rPr>
          <w:rFonts w:ascii="Times New Roman" w:hAnsi="Times New Roman"/>
          <w:sz w:val="24"/>
          <w:szCs w:val="28"/>
        </w:rPr>
      </w:pPr>
    </w:p>
    <w:p w:rsidR="00C46DED" w:rsidRDefault="00C46DED" w:rsidP="00C46DED">
      <w:pPr>
        <w:pStyle w:val="aff0"/>
        <w:ind w:firstLine="72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Проверил преподаватель</w:t>
      </w:r>
    </w:p>
    <w:p w:rsidR="00C46DED" w:rsidRDefault="00C46DED" w:rsidP="00C46DED">
      <w:pPr>
        <w:pStyle w:val="aff0"/>
        <w:ind w:firstLine="72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ФИО</w:t>
      </w:r>
    </w:p>
    <w:p w:rsidR="00C46DED" w:rsidRDefault="00C46DED" w:rsidP="00C46DED">
      <w:pPr>
        <w:pStyle w:val="aff0"/>
        <w:ind w:firstLine="720"/>
        <w:jc w:val="right"/>
        <w:rPr>
          <w:rFonts w:ascii="Times New Roman" w:hAnsi="Times New Roman"/>
          <w:sz w:val="24"/>
          <w:szCs w:val="28"/>
        </w:rPr>
      </w:pPr>
      <w:proofErr w:type="gramStart"/>
      <w:r>
        <w:rPr>
          <w:rFonts w:ascii="Times New Roman" w:hAnsi="Times New Roman"/>
          <w:sz w:val="24"/>
          <w:szCs w:val="28"/>
        </w:rPr>
        <w:t>дата</w:t>
      </w:r>
      <w:proofErr w:type="gramEnd"/>
    </w:p>
    <w:p w:rsidR="00C46DED" w:rsidRDefault="00C46DED" w:rsidP="00C46DED">
      <w:pPr>
        <w:pStyle w:val="aff0"/>
        <w:ind w:firstLine="720"/>
        <w:jc w:val="center"/>
        <w:rPr>
          <w:rFonts w:ascii="Times New Roman" w:hAnsi="Times New Roman"/>
          <w:sz w:val="24"/>
          <w:szCs w:val="28"/>
        </w:rPr>
      </w:pPr>
    </w:p>
    <w:p w:rsidR="00C46DED" w:rsidRDefault="00C46DED" w:rsidP="00C46DED">
      <w:pPr>
        <w:pStyle w:val="aff0"/>
        <w:ind w:firstLine="720"/>
        <w:jc w:val="center"/>
        <w:rPr>
          <w:rFonts w:ascii="Times New Roman" w:hAnsi="Times New Roman"/>
          <w:sz w:val="24"/>
          <w:szCs w:val="28"/>
        </w:rPr>
      </w:pPr>
    </w:p>
    <w:p w:rsidR="00C46DED" w:rsidRDefault="00C46DED" w:rsidP="00C46DED">
      <w:pPr>
        <w:pStyle w:val="aff0"/>
        <w:ind w:firstLine="720"/>
        <w:jc w:val="center"/>
        <w:rPr>
          <w:rFonts w:ascii="Times New Roman" w:hAnsi="Times New Roman"/>
          <w:sz w:val="24"/>
          <w:szCs w:val="28"/>
        </w:rPr>
      </w:pPr>
    </w:p>
    <w:p w:rsidR="00C46DED" w:rsidRPr="00C46DED" w:rsidRDefault="00907897" w:rsidP="00C46DED">
      <w:pPr>
        <w:pStyle w:val="aff0"/>
        <w:ind w:firstLine="72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2020</w: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id w:val="4579229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D594A" w:rsidRPr="00AD594A" w:rsidRDefault="00AD594A" w:rsidP="00E94122">
          <w:pPr>
            <w:pStyle w:val="afc"/>
            <w:spacing w:after="240" w:line="36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AD594A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О</w:t>
          </w:r>
          <w:r w:rsidR="006F4FEE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главление</w:t>
          </w:r>
        </w:p>
        <w:p w:rsidR="00EC629B" w:rsidRPr="00EC629B" w:rsidRDefault="00AD594A" w:rsidP="00EC629B">
          <w:pPr>
            <w:pStyle w:val="13"/>
            <w:tabs>
              <w:tab w:val="right" w:leader="dot" w:pos="102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r w:rsidRPr="00E94122">
            <w:rPr>
              <w:sz w:val="28"/>
              <w:szCs w:val="28"/>
            </w:rPr>
            <w:fldChar w:fldCharType="begin"/>
          </w:r>
          <w:r w:rsidRPr="00E94122">
            <w:rPr>
              <w:sz w:val="28"/>
              <w:szCs w:val="28"/>
            </w:rPr>
            <w:instrText xml:space="preserve"> TOC \o "1-3" \h \z \u </w:instrText>
          </w:r>
          <w:r w:rsidRPr="00E94122">
            <w:rPr>
              <w:sz w:val="28"/>
              <w:szCs w:val="28"/>
            </w:rPr>
            <w:fldChar w:fldCharType="separate"/>
          </w:r>
          <w:hyperlink w:anchor="_Toc52568294" w:history="1">
            <w:r w:rsidR="00EC629B" w:rsidRPr="00EC629B">
              <w:rPr>
                <w:rStyle w:val="ac"/>
                <w:noProof/>
                <w:sz w:val="28"/>
                <w:szCs w:val="28"/>
              </w:rPr>
              <w:t>Введение</w:t>
            </w:r>
            <w:r w:rsidR="00EC629B" w:rsidRPr="00EC629B">
              <w:rPr>
                <w:noProof/>
                <w:webHidden/>
                <w:sz w:val="28"/>
                <w:szCs w:val="28"/>
              </w:rPr>
              <w:tab/>
            </w:r>
            <w:r w:rsidR="00EC629B" w:rsidRPr="00EC629B">
              <w:rPr>
                <w:noProof/>
                <w:webHidden/>
                <w:sz w:val="28"/>
                <w:szCs w:val="28"/>
              </w:rPr>
              <w:fldChar w:fldCharType="begin"/>
            </w:r>
            <w:r w:rsidR="00EC629B" w:rsidRPr="00EC629B">
              <w:rPr>
                <w:noProof/>
                <w:webHidden/>
                <w:sz w:val="28"/>
                <w:szCs w:val="28"/>
              </w:rPr>
              <w:instrText xml:space="preserve"> PAGEREF _Toc52568294 \h </w:instrText>
            </w:r>
            <w:r w:rsidR="00EC629B" w:rsidRPr="00EC629B">
              <w:rPr>
                <w:noProof/>
                <w:webHidden/>
                <w:sz w:val="28"/>
                <w:szCs w:val="28"/>
              </w:rPr>
            </w:r>
            <w:r w:rsidR="00EC629B" w:rsidRPr="00EC629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C629B">
              <w:rPr>
                <w:noProof/>
                <w:webHidden/>
                <w:sz w:val="28"/>
                <w:szCs w:val="28"/>
              </w:rPr>
              <w:t>3</w:t>
            </w:r>
            <w:r w:rsidR="00EC629B" w:rsidRPr="00EC629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629B" w:rsidRPr="00EC629B" w:rsidRDefault="00EC629B" w:rsidP="00EC629B">
          <w:pPr>
            <w:pStyle w:val="13"/>
            <w:tabs>
              <w:tab w:val="right" w:leader="dot" w:pos="102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52568295" w:history="1">
            <w:r w:rsidRPr="00EC629B">
              <w:rPr>
                <w:rStyle w:val="ac"/>
                <w:noProof/>
                <w:sz w:val="28"/>
                <w:szCs w:val="28"/>
              </w:rPr>
              <w:t>1 Понятие и сущность информационных технологий</w:t>
            </w:r>
            <w:r w:rsidRPr="00EC629B">
              <w:rPr>
                <w:noProof/>
                <w:webHidden/>
                <w:sz w:val="28"/>
                <w:szCs w:val="28"/>
              </w:rPr>
              <w:tab/>
            </w:r>
            <w:r w:rsidRPr="00EC629B">
              <w:rPr>
                <w:noProof/>
                <w:webHidden/>
                <w:sz w:val="28"/>
                <w:szCs w:val="28"/>
              </w:rPr>
              <w:fldChar w:fldCharType="begin"/>
            </w:r>
            <w:r w:rsidRPr="00EC629B">
              <w:rPr>
                <w:noProof/>
                <w:webHidden/>
                <w:sz w:val="28"/>
                <w:szCs w:val="28"/>
              </w:rPr>
              <w:instrText xml:space="preserve"> PAGEREF _Toc52568295 \h </w:instrText>
            </w:r>
            <w:r w:rsidRPr="00EC629B">
              <w:rPr>
                <w:noProof/>
                <w:webHidden/>
                <w:sz w:val="28"/>
                <w:szCs w:val="28"/>
              </w:rPr>
            </w:r>
            <w:r w:rsidRPr="00EC629B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5</w:t>
            </w:r>
            <w:r w:rsidRPr="00EC629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629B" w:rsidRPr="00EC629B" w:rsidRDefault="00EC629B" w:rsidP="00EC629B">
          <w:pPr>
            <w:pStyle w:val="13"/>
            <w:tabs>
              <w:tab w:val="right" w:leader="dot" w:pos="102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52568296" w:history="1">
            <w:r w:rsidRPr="00EC629B">
              <w:rPr>
                <w:rStyle w:val="ac"/>
                <w:noProof/>
                <w:sz w:val="28"/>
                <w:szCs w:val="28"/>
              </w:rPr>
              <w:t>2 Ключевые аспекты стратегического влияния информационных технологий на бизнес и управление</w:t>
            </w:r>
            <w:r w:rsidRPr="00EC629B">
              <w:rPr>
                <w:noProof/>
                <w:webHidden/>
                <w:sz w:val="28"/>
                <w:szCs w:val="28"/>
              </w:rPr>
              <w:tab/>
            </w:r>
            <w:r w:rsidRPr="00EC629B">
              <w:rPr>
                <w:noProof/>
                <w:webHidden/>
                <w:sz w:val="28"/>
                <w:szCs w:val="28"/>
              </w:rPr>
              <w:fldChar w:fldCharType="begin"/>
            </w:r>
            <w:r w:rsidRPr="00EC629B">
              <w:rPr>
                <w:noProof/>
                <w:webHidden/>
                <w:sz w:val="28"/>
                <w:szCs w:val="28"/>
              </w:rPr>
              <w:instrText xml:space="preserve"> PAGEREF _Toc52568296 \h </w:instrText>
            </w:r>
            <w:r w:rsidRPr="00EC629B">
              <w:rPr>
                <w:noProof/>
                <w:webHidden/>
                <w:sz w:val="28"/>
                <w:szCs w:val="28"/>
              </w:rPr>
            </w:r>
            <w:r w:rsidRPr="00EC629B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8</w:t>
            </w:r>
            <w:r w:rsidRPr="00EC629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629B" w:rsidRPr="00EC629B" w:rsidRDefault="00EC629B" w:rsidP="00EC629B">
          <w:pPr>
            <w:pStyle w:val="13"/>
            <w:tabs>
              <w:tab w:val="right" w:leader="dot" w:pos="102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52568297" w:history="1">
            <w:r w:rsidRPr="00EC629B">
              <w:rPr>
                <w:rStyle w:val="ac"/>
                <w:rFonts w:eastAsia="Calibri"/>
                <w:noProof/>
                <w:sz w:val="28"/>
                <w:szCs w:val="28"/>
                <w:lang w:eastAsia="en-US"/>
              </w:rPr>
              <w:t>3 Ключевые тенденции и перспективы развития информационных технологий в развитии экономики и современного бизнеса</w:t>
            </w:r>
            <w:r w:rsidRPr="00EC629B">
              <w:rPr>
                <w:noProof/>
                <w:webHidden/>
                <w:sz w:val="28"/>
                <w:szCs w:val="28"/>
              </w:rPr>
              <w:tab/>
            </w:r>
            <w:r w:rsidRPr="00EC629B">
              <w:rPr>
                <w:noProof/>
                <w:webHidden/>
                <w:sz w:val="28"/>
                <w:szCs w:val="28"/>
              </w:rPr>
              <w:fldChar w:fldCharType="begin"/>
            </w:r>
            <w:r w:rsidRPr="00EC629B">
              <w:rPr>
                <w:noProof/>
                <w:webHidden/>
                <w:sz w:val="28"/>
                <w:szCs w:val="28"/>
              </w:rPr>
              <w:instrText xml:space="preserve"> PAGEREF _Toc52568297 \h </w:instrText>
            </w:r>
            <w:r w:rsidRPr="00EC629B">
              <w:rPr>
                <w:noProof/>
                <w:webHidden/>
                <w:sz w:val="28"/>
                <w:szCs w:val="28"/>
              </w:rPr>
            </w:r>
            <w:r w:rsidRPr="00EC629B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15</w:t>
            </w:r>
            <w:r w:rsidRPr="00EC629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629B" w:rsidRPr="00EC629B" w:rsidRDefault="00EC629B" w:rsidP="00EC629B">
          <w:pPr>
            <w:pStyle w:val="13"/>
            <w:tabs>
              <w:tab w:val="right" w:leader="dot" w:pos="102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52568298" w:history="1">
            <w:r w:rsidRPr="00EC629B">
              <w:rPr>
                <w:rStyle w:val="ac"/>
                <w:noProof/>
                <w:sz w:val="28"/>
                <w:szCs w:val="28"/>
              </w:rPr>
              <w:t>Заключение</w:t>
            </w:r>
            <w:r w:rsidRPr="00EC629B">
              <w:rPr>
                <w:noProof/>
                <w:webHidden/>
                <w:sz w:val="28"/>
                <w:szCs w:val="28"/>
              </w:rPr>
              <w:tab/>
            </w:r>
            <w:r w:rsidRPr="00EC629B">
              <w:rPr>
                <w:noProof/>
                <w:webHidden/>
                <w:sz w:val="28"/>
                <w:szCs w:val="28"/>
              </w:rPr>
              <w:fldChar w:fldCharType="begin"/>
            </w:r>
            <w:r w:rsidRPr="00EC629B">
              <w:rPr>
                <w:noProof/>
                <w:webHidden/>
                <w:sz w:val="28"/>
                <w:szCs w:val="28"/>
              </w:rPr>
              <w:instrText xml:space="preserve"> PAGEREF _Toc52568298 \h </w:instrText>
            </w:r>
            <w:r w:rsidRPr="00EC629B">
              <w:rPr>
                <w:noProof/>
                <w:webHidden/>
                <w:sz w:val="28"/>
                <w:szCs w:val="28"/>
              </w:rPr>
            </w:r>
            <w:r w:rsidRPr="00EC629B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19</w:t>
            </w:r>
            <w:r w:rsidRPr="00EC629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629B" w:rsidRPr="00EC629B" w:rsidRDefault="00EC629B" w:rsidP="00EC629B">
          <w:pPr>
            <w:pStyle w:val="13"/>
            <w:tabs>
              <w:tab w:val="right" w:leader="dot" w:pos="10245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52568299" w:history="1">
            <w:r w:rsidRPr="00EC629B">
              <w:rPr>
                <w:rStyle w:val="ac"/>
                <w:noProof/>
                <w:sz w:val="28"/>
                <w:szCs w:val="28"/>
              </w:rPr>
              <w:t>Библиографический список</w:t>
            </w:r>
            <w:r w:rsidRPr="00EC629B">
              <w:rPr>
                <w:noProof/>
                <w:webHidden/>
                <w:sz w:val="28"/>
                <w:szCs w:val="28"/>
              </w:rPr>
              <w:tab/>
            </w:r>
            <w:r w:rsidRPr="00EC629B">
              <w:rPr>
                <w:noProof/>
                <w:webHidden/>
                <w:sz w:val="28"/>
                <w:szCs w:val="28"/>
              </w:rPr>
              <w:fldChar w:fldCharType="begin"/>
            </w:r>
            <w:r w:rsidRPr="00EC629B">
              <w:rPr>
                <w:noProof/>
                <w:webHidden/>
                <w:sz w:val="28"/>
                <w:szCs w:val="28"/>
              </w:rPr>
              <w:instrText xml:space="preserve"> PAGEREF _Toc52568299 \h </w:instrText>
            </w:r>
            <w:r w:rsidRPr="00EC629B">
              <w:rPr>
                <w:noProof/>
                <w:webHidden/>
                <w:sz w:val="28"/>
                <w:szCs w:val="28"/>
              </w:rPr>
            </w:r>
            <w:r w:rsidRPr="00EC629B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21</w:t>
            </w:r>
            <w:r w:rsidRPr="00EC629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594A" w:rsidRDefault="00AD594A" w:rsidP="00E94122">
          <w:pPr>
            <w:spacing w:line="360" w:lineRule="auto"/>
            <w:jc w:val="both"/>
          </w:pPr>
          <w:r w:rsidRPr="00E94122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1B71F7" w:rsidRPr="00567271" w:rsidRDefault="001B71F7" w:rsidP="00567271">
      <w:pPr>
        <w:pStyle w:val="afc"/>
        <w:spacing w:line="360" w:lineRule="auto"/>
      </w:pPr>
    </w:p>
    <w:p w:rsidR="00580EAC" w:rsidRDefault="00580EAC" w:rsidP="00580EAC"/>
    <w:p w:rsidR="00A2712D" w:rsidRDefault="00A2712D" w:rsidP="00580EAC"/>
    <w:p w:rsidR="00A2712D" w:rsidRDefault="00A2712D" w:rsidP="00580EAC"/>
    <w:p w:rsidR="00A2712D" w:rsidRDefault="00A2712D" w:rsidP="00580EAC"/>
    <w:p w:rsidR="00A2712D" w:rsidRDefault="00A2712D" w:rsidP="00580EAC"/>
    <w:p w:rsidR="00A2712D" w:rsidRDefault="00A2712D" w:rsidP="00580EAC"/>
    <w:p w:rsidR="00A2712D" w:rsidRDefault="00A2712D" w:rsidP="00580EAC"/>
    <w:p w:rsidR="002505B6" w:rsidRDefault="009F164B" w:rsidP="00DC0292">
      <w:r w:rsidRPr="009F164B">
        <w:t> </w:t>
      </w:r>
    </w:p>
    <w:p w:rsidR="00DC0292" w:rsidRDefault="00DC0292" w:rsidP="00DC0292"/>
    <w:p w:rsidR="00DC0292" w:rsidRDefault="00DC0292" w:rsidP="00DC0292"/>
    <w:p w:rsidR="00DC0292" w:rsidRDefault="00DC0292" w:rsidP="00DC0292"/>
    <w:p w:rsidR="00DC0292" w:rsidRDefault="00DC0292" w:rsidP="00DC0292"/>
    <w:p w:rsidR="00DC0292" w:rsidRDefault="00DC0292" w:rsidP="00DC0292"/>
    <w:p w:rsidR="00DC0292" w:rsidRDefault="00DC0292" w:rsidP="00DC0292"/>
    <w:p w:rsidR="00DC0292" w:rsidRDefault="00DC0292" w:rsidP="00DC0292"/>
    <w:p w:rsidR="002505B6" w:rsidRDefault="002505B6" w:rsidP="00580EAC"/>
    <w:p w:rsidR="002505B6" w:rsidRDefault="002505B6" w:rsidP="00580EAC"/>
    <w:p w:rsidR="002505B6" w:rsidRDefault="002505B6" w:rsidP="00580EAC"/>
    <w:p w:rsidR="00940DBF" w:rsidRDefault="00940DBF" w:rsidP="00580EAC"/>
    <w:p w:rsidR="00940DBF" w:rsidRDefault="00940DBF" w:rsidP="00580EAC"/>
    <w:p w:rsidR="00940DBF" w:rsidRDefault="00940DBF" w:rsidP="00580EAC"/>
    <w:p w:rsidR="00940DBF" w:rsidRDefault="00940DBF" w:rsidP="00580EAC"/>
    <w:p w:rsidR="00F86DF5" w:rsidRDefault="00F86DF5" w:rsidP="00580EAC"/>
    <w:p w:rsidR="00F86DF5" w:rsidRDefault="00F86DF5" w:rsidP="00580EAC"/>
    <w:p w:rsidR="00940DBF" w:rsidRDefault="00940DBF" w:rsidP="00580EAC"/>
    <w:p w:rsidR="00940DBF" w:rsidRDefault="00940DBF" w:rsidP="00580EAC"/>
    <w:p w:rsidR="002505B6" w:rsidRDefault="002505B6" w:rsidP="00580EAC"/>
    <w:p w:rsidR="00813B52" w:rsidRDefault="00813B52" w:rsidP="00580EAC"/>
    <w:p w:rsidR="00813B52" w:rsidRDefault="00813B52" w:rsidP="00580EAC"/>
    <w:p w:rsidR="002505B6" w:rsidRDefault="002505B6" w:rsidP="00580EAC"/>
    <w:p w:rsidR="002505B6" w:rsidRDefault="002505B6" w:rsidP="00580EAC"/>
    <w:p w:rsidR="004B339F" w:rsidRPr="00AE0676" w:rsidRDefault="004B339F" w:rsidP="00F21AF4">
      <w:pPr>
        <w:spacing w:line="360" w:lineRule="auto"/>
        <w:jc w:val="both"/>
        <w:rPr>
          <w:sz w:val="28"/>
          <w:szCs w:val="28"/>
        </w:rPr>
      </w:pPr>
    </w:p>
    <w:p w:rsidR="00133CFD" w:rsidRDefault="00133CFD" w:rsidP="006D1A9B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52568294"/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  <w:bookmarkEnd w:id="2"/>
    </w:p>
    <w:p w:rsidR="003C6D8A" w:rsidRPr="003C6D8A" w:rsidRDefault="003C6D8A" w:rsidP="003C6D8A">
      <w:pPr>
        <w:pStyle w:val="ae"/>
        <w:spacing w:after="0" w:line="360" w:lineRule="auto"/>
        <w:ind w:firstLine="709"/>
        <w:jc w:val="both"/>
        <w:rPr>
          <w:rFonts w:eastAsia="SimSun"/>
          <w:color w:val="000000" w:themeColor="text1"/>
          <w:kern w:val="1"/>
          <w:sz w:val="28"/>
          <w:szCs w:val="28"/>
          <w:lang w:eastAsia="ru-RU"/>
        </w:rPr>
      </w:pPr>
      <w:r w:rsidRPr="003C6D8A">
        <w:rPr>
          <w:rFonts w:eastAsia="SimSun"/>
          <w:color w:val="000000" w:themeColor="text1"/>
          <w:kern w:val="1"/>
          <w:sz w:val="28"/>
          <w:szCs w:val="28"/>
          <w:lang w:eastAsia="ru-RU"/>
        </w:rPr>
        <w:t>Следует начать с того, что вследствие перехода к информационному обществу изменяются и экономические отношения, процессы производства, обмена, распределения и потребления, а также он оказывает влияние на политику экономики правительства и, соответственно, на разработку стратегии экономическог</w:t>
      </w:r>
      <w:r>
        <w:rPr>
          <w:rFonts w:eastAsia="SimSun"/>
          <w:color w:val="000000" w:themeColor="text1"/>
          <w:kern w:val="1"/>
          <w:sz w:val="28"/>
          <w:szCs w:val="28"/>
          <w:lang w:eastAsia="ru-RU"/>
        </w:rPr>
        <w:t>о развития государства в целом.</w:t>
      </w:r>
    </w:p>
    <w:p w:rsidR="003C6D8A" w:rsidRPr="003C6D8A" w:rsidRDefault="003C6D8A" w:rsidP="003C6D8A">
      <w:pPr>
        <w:pStyle w:val="ae"/>
        <w:spacing w:after="0" w:line="360" w:lineRule="auto"/>
        <w:ind w:firstLine="709"/>
        <w:jc w:val="both"/>
        <w:rPr>
          <w:rFonts w:eastAsia="SimSun"/>
          <w:color w:val="000000" w:themeColor="text1"/>
          <w:kern w:val="1"/>
          <w:sz w:val="28"/>
          <w:szCs w:val="28"/>
          <w:lang w:eastAsia="ru-RU"/>
        </w:rPr>
      </w:pPr>
      <w:r w:rsidRPr="003C6D8A">
        <w:rPr>
          <w:rFonts w:eastAsia="SimSun"/>
          <w:color w:val="000000" w:themeColor="text1"/>
          <w:kern w:val="1"/>
          <w:sz w:val="28"/>
          <w:szCs w:val="28"/>
          <w:lang w:eastAsia="ru-RU"/>
        </w:rPr>
        <w:t>Так, основой становления экономики информационного типа стало развитие информационных технологий, превращение компьютера в главное средство труда, а также, безусловно, использование информации и знаний во всех сфе</w:t>
      </w:r>
      <w:r>
        <w:rPr>
          <w:rFonts w:eastAsia="SimSun"/>
          <w:color w:val="000000" w:themeColor="text1"/>
          <w:kern w:val="1"/>
          <w:sz w:val="28"/>
          <w:szCs w:val="28"/>
          <w:lang w:eastAsia="ru-RU"/>
        </w:rPr>
        <w:t>рах хозяйственной деятельности.</w:t>
      </w:r>
    </w:p>
    <w:p w:rsidR="003C6D8A" w:rsidRPr="003C6D8A" w:rsidRDefault="003C6D8A" w:rsidP="003C6D8A">
      <w:pPr>
        <w:pStyle w:val="ae"/>
        <w:spacing w:after="0" w:line="360" w:lineRule="auto"/>
        <w:ind w:firstLine="709"/>
        <w:jc w:val="both"/>
        <w:rPr>
          <w:rFonts w:eastAsia="SimSun"/>
          <w:color w:val="000000" w:themeColor="text1"/>
          <w:kern w:val="1"/>
          <w:sz w:val="28"/>
          <w:szCs w:val="28"/>
          <w:lang w:eastAsia="ru-RU"/>
        </w:rPr>
      </w:pPr>
      <w:r w:rsidRPr="003C6D8A">
        <w:rPr>
          <w:rFonts w:eastAsia="SimSun"/>
          <w:color w:val="000000" w:themeColor="text1"/>
          <w:kern w:val="1"/>
          <w:sz w:val="28"/>
          <w:szCs w:val="28"/>
          <w:lang w:eastAsia="ru-RU"/>
        </w:rPr>
        <w:t>Безусловно, одной из важных проблем, связанной с увеличением роли информации и, как результат, превращением информации в главную движущую силу во всех сферах жизни человека, современного мира является глобальная информатизация. Поэтому дальнейшее развитие и непосредственное внедрение информационных технологий, в частности эффективное управление ими, в развитие нашего мир</w:t>
      </w:r>
      <w:r>
        <w:rPr>
          <w:rFonts w:eastAsia="SimSun"/>
          <w:color w:val="000000" w:themeColor="text1"/>
          <w:kern w:val="1"/>
          <w:sz w:val="28"/>
          <w:szCs w:val="28"/>
          <w:lang w:eastAsia="ru-RU"/>
        </w:rPr>
        <w:t>а информации просто необходимо.</w:t>
      </w:r>
    </w:p>
    <w:p w:rsidR="00C8452B" w:rsidRDefault="003C6D8A" w:rsidP="00C8452B">
      <w:pPr>
        <w:pStyle w:val="ae"/>
        <w:spacing w:after="0" w:line="360" w:lineRule="auto"/>
        <w:ind w:firstLine="709"/>
        <w:jc w:val="both"/>
        <w:rPr>
          <w:rFonts w:eastAsia="SimSun"/>
          <w:color w:val="000000" w:themeColor="text1"/>
          <w:kern w:val="1"/>
          <w:sz w:val="28"/>
          <w:szCs w:val="28"/>
          <w:lang w:eastAsia="ru-RU"/>
        </w:rPr>
      </w:pPr>
      <w:r w:rsidRPr="003C6D8A">
        <w:rPr>
          <w:rFonts w:eastAsia="SimSun"/>
          <w:color w:val="000000" w:themeColor="text1"/>
          <w:kern w:val="1"/>
          <w:sz w:val="28"/>
          <w:szCs w:val="28"/>
          <w:lang w:eastAsia="ru-RU"/>
        </w:rPr>
        <w:t xml:space="preserve">Актуальность данного исследования состоит в том, что </w:t>
      </w:r>
      <w:r w:rsidR="00C8452B" w:rsidRPr="00C8452B">
        <w:rPr>
          <w:rFonts w:eastAsia="SimSun"/>
          <w:color w:val="000000" w:themeColor="text1"/>
          <w:kern w:val="1"/>
          <w:sz w:val="28"/>
          <w:szCs w:val="28"/>
          <w:lang w:eastAsia="ru-RU"/>
        </w:rPr>
        <w:t>с появлением компьютеров и открытием совершенно новых возможностей в области технической поддержки бизнес-процессов активно начались попытки перевода бизнес-процессов в электронную форму, формирование устойчивых горизонтальных и вертикальных связей между различными процессами, а вместе с тем и первые попытки автоматизации небольших сфер деятельности. Соответственно, именно это и стало прародителем будущей массовой автоматизации бизнес-процессов, которая, прежде всего, имела целью повышение эф</w:t>
      </w:r>
      <w:r w:rsidR="00C8452B">
        <w:rPr>
          <w:rFonts w:eastAsia="SimSun"/>
          <w:color w:val="000000" w:themeColor="text1"/>
          <w:kern w:val="1"/>
          <w:sz w:val="28"/>
          <w:szCs w:val="28"/>
          <w:lang w:eastAsia="ru-RU"/>
        </w:rPr>
        <w:t>фективности работы организации.</w:t>
      </w:r>
    </w:p>
    <w:p w:rsidR="003C6D8A" w:rsidRPr="003C6D8A" w:rsidRDefault="00C8452B" w:rsidP="00C8452B">
      <w:pPr>
        <w:pStyle w:val="ae"/>
        <w:spacing w:after="0" w:line="360" w:lineRule="auto"/>
        <w:ind w:firstLine="709"/>
        <w:jc w:val="both"/>
        <w:rPr>
          <w:rFonts w:eastAsia="SimSun"/>
          <w:color w:val="000000" w:themeColor="text1"/>
          <w:kern w:val="1"/>
          <w:sz w:val="28"/>
          <w:szCs w:val="28"/>
          <w:lang w:eastAsia="ru-RU"/>
        </w:rPr>
      </w:pPr>
      <w:r w:rsidRPr="00C8452B">
        <w:rPr>
          <w:rFonts w:eastAsia="SimSun"/>
          <w:color w:val="000000" w:themeColor="text1"/>
          <w:kern w:val="1"/>
          <w:sz w:val="28"/>
          <w:szCs w:val="28"/>
          <w:lang w:eastAsia="ru-RU"/>
        </w:rPr>
        <w:t>Вследствие постоянного совершенствования современных технологий, организации вынуждены применять их в своей непосредственной деятельности не только с целью выживания в данных условиях, но и, прежде всего, для успешного конкурирования на рынке.</w:t>
      </w:r>
    </w:p>
    <w:p w:rsidR="001D1B39" w:rsidRDefault="003C6D8A" w:rsidP="003C6D8A">
      <w:pPr>
        <w:pStyle w:val="ae"/>
        <w:spacing w:after="0" w:line="360" w:lineRule="auto"/>
        <w:ind w:firstLine="709"/>
        <w:jc w:val="both"/>
        <w:rPr>
          <w:rFonts w:eastAsia="SimSun"/>
          <w:color w:val="000000" w:themeColor="text1"/>
          <w:kern w:val="1"/>
          <w:sz w:val="28"/>
          <w:szCs w:val="28"/>
          <w:lang w:eastAsia="ru-RU"/>
        </w:rPr>
      </w:pPr>
      <w:r w:rsidRPr="003C6D8A">
        <w:rPr>
          <w:rFonts w:eastAsia="SimSun"/>
          <w:color w:val="000000" w:themeColor="text1"/>
          <w:kern w:val="1"/>
          <w:sz w:val="28"/>
          <w:szCs w:val="28"/>
          <w:lang w:eastAsia="ru-RU"/>
        </w:rPr>
        <w:lastRenderedPageBreak/>
        <w:t xml:space="preserve">Активное использование новых информационных технологий выступают одним из ключевых способов повышения конкурентоспособности. </w:t>
      </w:r>
      <w:r w:rsidR="00BC147B">
        <w:rPr>
          <w:rFonts w:eastAsia="SimSun"/>
          <w:color w:val="000000" w:themeColor="text1"/>
          <w:kern w:val="1"/>
          <w:sz w:val="28"/>
          <w:szCs w:val="28"/>
          <w:lang w:eastAsia="ru-RU"/>
        </w:rPr>
        <w:t>В</w:t>
      </w:r>
      <w:r w:rsidR="001D1B39" w:rsidRPr="001D1B39">
        <w:rPr>
          <w:rFonts w:eastAsia="SimSun"/>
          <w:color w:val="000000" w:themeColor="text1"/>
          <w:kern w:val="1"/>
          <w:sz w:val="28"/>
          <w:szCs w:val="28"/>
          <w:lang w:eastAsia="ru-RU"/>
        </w:rPr>
        <w:t xml:space="preserve"> настоящее время в эпоху становления «цифровой» системы экономических отношений, перед бизнесом стоят новые инновационные задачи-перевод многих бизнес-процессов в онлайн-формат, а также обеспечение связи корпоративных информационных систем с сервисами и различными ресурсами государства и, конечно же, адаптация к совершенно новым схемам взаимодействия с контрагентами, которые «привязаны» к цифровой составляющей.</w:t>
      </w:r>
    </w:p>
    <w:p w:rsidR="00906BD7" w:rsidRDefault="003C6D8A" w:rsidP="008F738D">
      <w:pPr>
        <w:pStyle w:val="ae"/>
        <w:spacing w:after="0" w:line="360" w:lineRule="auto"/>
        <w:ind w:firstLine="709"/>
        <w:jc w:val="both"/>
        <w:rPr>
          <w:rFonts w:eastAsia="SimSun"/>
          <w:color w:val="000000" w:themeColor="text1"/>
          <w:kern w:val="1"/>
          <w:sz w:val="28"/>
          <w:szCs w:val="28"/>
        </w:rPr>
      </w:pPr>
      <w:r w:rsidRPr="003C6D8A">
        <w:rPr>
          <w:rFonts w:eastAsia="SimSun"/>
          <w:color w:val="000000" w:themeColor="text1"/>
          <w:kern w:val="1"/>
          <w:sz w:val="28"/>
          <w:szCs w:val="28"/>
          <w:lang w:eastAsia="ru-RU"/>
        </w:rPr>
        <w:t xml:space="preserve">Объект исследования – </w:t>
      </w:r>
      <w:r w:rsidR="008F738D">
        <w:rPr>
          <w:rFonts w:eastAsia="SimSun"/>
          <w:color w:val="000000" w:themeColor="text1"/>
          <w:kern w:val="1"/>
          <w:sz w:val="28"/>
          <w:szCs w:val="28"/>
          <w:lang w:eastAsia="ru-RU"/>
        </w:rPr>
        <w:t>информационные технологии</w:t>
      </w:r>
      <w:r w:rsidRPr="003C6D8A">
        <w:rPr>
          <w:rFonts w:eastAsia="SimSun"/>
          <w:color w:val="000000" w:themeColor="text1"/>
          <w:kern w:val="1"/>
          <w:sz w:val="28"/>
          <w:szCs w:val="28"/>
          <w:lang w:eastAsia="ru-RU"/>
        </w:rPr>
        <w:t xml:space="preserve">. Предмет исследования – особенности </w:t>
      </w:r>
      <w:r w:rsidR="008F738D">
        <w:rPr>
          <w:rFonts w:eastAsia="SimSun"/>
          <w:color w:val="000000" w:themeColor="text1"/>
          <w:kern w:val="1"/>
          <w:sz w:val="28"/>
          <w:szCs w:val="28"/>
        </w:rPr>
        <w:t>влияния</w:t>
      </w:r>
      <w:r w:rsidR="008F738D" w:rsidRPr="008F738D">
        <w:rPr>
          <w:rFonts w:eastAsia="SimSun"/>
          <w:color w:val="000000" w:themeColor="text1"/>
          <w:kern w:val="1"/>
          <w:sz w:val="28"/>
          <w:szCs w:val="28"/>
        </w:rPr>
        <w:t xml:space="preserve"> информационных технологий на бизнес и управление</w:t>
      </w:r>
      <w:r w:rsidRPr="003C6D8A">
        <w:rPr>
          <w:rFonts w:eastAsia="SimSun"/>
          <w:color w:val="000000" w:themeColor="text1"/>
          <w:kern w:val="1"/>
          <w:sz w:val="28"/>
          <w:szCs w:val="28"/>
          <w:lang w:eastAsia="ru-RU"/>
        </w:rPr>
        <w:t>.</w:t>
      </w:r>
      <w:r w:rsidR="009E6E86">
        <w:rPr>
          <w:rFonts w:eastAsia="SimSun"/>
          <w:color w:val="000000" w:themeColor="text1"/>
          <w:kern w:val="1"/>
          <w:sz w:val="28"/>
          <w:szCs w:val="28"/>
          <w:lang w:eastAsia="ru-RU"/>
        </w:rPr>
        <w:t xml:space="preserve"> </w:t>
      </w:r>
    </w:p>
    <w:p w:rsidR="000C3323" w:rsidRPr="00C244A1" w:rsidRDefault="000C3323" w:rsidP="002F4CA0">
      <w:pPr>
        <w:pStyle w:val="ae"/>
        <w:spacing w:after="0" w:line="360" w:lineRule="auto"/>
        <w:ind w:firstLine="709"/>
        <w:jc w:val="both"/>
        <w:rPr>
          <w:rFonts w:eastAsia="SimSun"/>
          <w:color w:val="000000" w:themeColor="text1"/>
          <w:kern w:val="1"/>
          <w:sz w:val="28"/>
          <w:szCs w:val="28"/>
        </w:rPr>
      </w:pPr>
      <w:r w:rsidRPr="00C244A1">
        <w:rPr>
          <w:rFonts w:eastAsia="SimSun"/>
          <w:color w:val="000000" w:themeColor="text1"/>
          <w:kern w:val="1"/>
          <w:sz w:val="28"/>
          <w:szCs w:val="28"/>
          <w:lang w:eastAsia="ru-RU"/>
        </w:rPr>
        <w:t xml:space="preserve">Целью данной работы является </w:t>
      </w:r>
      <w:r w:rsidR="008F738D">
        <w:rPr>
          <w:rFonts w:eastAsia="SimSun"/>
          <w:color w:val="000000" w:themeColor="text1"/>
          <w:kern w:val="1"/>
          <w:sz w:val="28"/>
          <w:szCs w:val="28"/>
          <w:lang w:eastAsia="ru-RU"/>
        </w:rPr>
        <w:t xml:space="preserve">изучение </w:t>
      </w:r>
      <w:r w:rsidR="008F738D">
        <w:rPr>
          <w:rFonts w:eastAsia="SimSun"/>
          <w:color w:val="000000" w:themeColor="text1"/>
          <w:kern w:val="1"/>
          <w:sz w:val="28"/>
          <w:szCs w:val="28"/>
        </w:rPr>
        <w:t>стратегического</w:t>
      </w:r>
      <w:r w:rsidR="003C09E7">
        <w:rPr>
          <w:rFonts w:eastAsia="SimSun"/>
          <w:color w:val="000000" w:themeColor="text1"/>
          <w:kern w:val="1"/>
          <w:sz w:val="28"/>
          <w:szCs w:val="28"/>
        </w:rPr>
        <w:t xml:space="preserve"> влияния</w:t>
      </w:r>
      <w:r w:rsidR="008F738D" w:rsidRPr="008F738D">
        <w:rPr>
          <w:rFonts w:eastAsia="SimSun"/>
          <w:color w:val="000000" w:themeColor="text1"/>
          <w:kern w:val="1"/>
          <w:sz w:val="28"/>
          <w:szCs w:val="28"/>
        </w:rPr>
        <w:t xml:space="preserve"> информационных технологий на бизнес и управление</w:t>
      </w:r>
      <w:r w:rsidR="008F738D">
        <w:rPr>
          <w:rFonts w:eastAsia="SimSun"/>
          <w:color w:val="000000" w:themeColor="text1"/>
          <w:kern w:val="1"/>
          <w:sz w:val="28"/>
          <w:szCs w:val="28"/>
        </w:rPr>
        <w:t xml:space="preserve">. </w:t>
      </w:r>
      <w:r w:rsidRPr="00C244A1">
        <w:rPr>
          <w:rFonts w:eastAsia="SimSun"/>
          <w:color w:val="000000" w:themeColor="text1"/>
          <w:kern w:val="1"/>
          <w:sz w:val="28"/>
          <w:szCs w:val="28"/>
          <w:lang w:eastAsia="ru-RU"/>
        </w:rPr>
        <w:t>Поставленная цель предполагает решение следующих задач:</w:t>
      </w:r>
    </w:p>
    <w:p w:rsidR="000C3323" w:rsidRDefault="002F4CA0" w:rsidP="002F4CA0">
      <w:pPr>
        <w:pStyle w:val="ae"/>
        <w:numPr>
          <w:ilvl w:val="0"/>
          <w:numId w:val="2"/>
        </w:numPr>
        <w:spacing w:after="0" w:line="360" w:lineRule="auto"/>
        <w:jc w:val="both"/>
        <w:rPr>
          <w:rFonts w:eastAsia="SimSun"/>
          <w:color w:val="000000" w:themeColor="text1"/>
          <w:kern w:val="1"/>
          <w:sz w:val="28"/>
          <w:szCs w:val="28"/>
          <w:lang w:eastAsia="ru-RU"/>
        </w:rPr>
      </w:pPr>
      <w:r>
        <w:rPr>
          <w:rFonts w:eastAsia="SimSun"/>
          <w:color w:val="000000" w:themeColor="text1"/>
          <w:kern w:val="1"/>
          <w:sz w:val="28"/>
          <w:szCs w:val="28"/>
          <w:lang w:eastAsia="ru-RU"/>
        </w:rPr>
        <w:t>рассмотреть понятие и сущность информационных технологий</w:t>
      </w:r>
      <w:r w:rsidR="000C3323" w:rsidRPr="00C244A1">
        <w:rPr>
          <w:rFonts w:eastAsia="SimSun"/>
          <w:color w:val="000000" w:themeColor="text1"/>
          <w:kern w:val="1"/>
          <w:sz w:val="28"/>
          <w:szCs w:val="28"/>
          <w:lang w:eastAsia="ru-RU"/>
        </w:rPr>
        <w:t xml:space="preserve">; </w:t>
      </w:r>
    </w:p>
    <w:p w:rsidR="002F4CA0" w:rsidRPr="00C244A1" w:rsidRDefault="00BC147B" w:rsidP="003C6D8A">
      <w:pPr>
        <w:pStyle w:val="ae"/>
        <w:numPr>
          <w:ilvl w:val="0"/>
          <w:numId w:val="2"/>
        </w:numPr>
        <w:spacing w:after="0" w:line="360" w:lineRule="auto"/>
        <w:jc w:val="both"/>
        <w:rPr>
          <w:rFonts w:eastAsia="SimSun"/>
          <w:color w:val="000000" w:themeColor="text1"/>
          <w:kern w:val="1"/>
          <w:sz w:val="28"/>
          <w:szCs w:val="28"/>
          <w:lang w:eastAsia="ru-RU"/>
        </w:rPr>
      </w:pPr>
      <w:r>
        <w:rPr>
          <w:rFonts w:eastAsia="SimSun"/>
          <w:color w:val="000000" w:themeColor="text1"/>
          <w:kern w:val="1"/>
          <w:sz w:val="28"/>
          <w:szCs w:val="28"/>
          <w:lang w:eastAsia="ru-RU"/>
        </w:rPr>
        <w:t>исследовать к</w:t>
      </w:r>
      <w:r w:rsidRPr="00BC147B">
        <w:rPr>
          <w:rFonts w:eastAsia="SimSun"/>
          <w:color w:val="000000" w:themeColor="text1"/>
          <w:kern w:val="1"/>
          <w:sz w:val="28"/>
          <w:szCs w:val="28"/>
          <w:lang w:eastAsia="ru-RU"/>
        </w:rPr>
        <w:t>лючевые аспекты стратегического влияния информационных технологий на бизнес и управление</w:t>
      </w:r>
    </w:p>
    <w:p w:rsidR="000C3323" w:rsidRPr="00CD0572" w:rsidRDefault="000C3323" w:rsidP="003C6D8A">
      <w:pPr>
        <w:pStyle w:val="ae"/>
        <w:numPr>
          <w:ilvl w:val="0"/>
          <w:numId w:val="2"/>
        </w:numPr>
        <w:spacing w:after="0" w:line="360" w:lineRule="auto"/>
        <w:jc w:val="both"/>
        <w:rPr>
          <w:rFonts w:eastAsia="SimSun"/>
          <w:color w:val="000000" w:themeColor="text1"/>
          <w:kern w:val="1"/>
          <w:sz w:val="28"/>
          <w:szCs w:val="28"/>
          <w:lang w:eastAsia="ru-RU"/>
        </w:rPr>
      </w:pPr>
      <w:r w:rsidRPr="00CD0572">
        <w:rPr>
          <w:rFonts w:eastAsia="SimSun"/>
          <w:color w:val="000000" w:themeColor="text1"/>
          <w:kern w:val="1"/>
          <w:sz w:val="28"/>
          <w:szCs w:val="28"/>
          <w:lang w:eastAsia="ru-RU"/>
        </w:rPr>
        <w:t xml:space="preserve">проанализировать </w:t>
      </w:r>
      <w:r w:rsidR="00CD0572" w:rsidRPr="00CD0572">
        <w:rPr>
          <w:rFonts w:eastAsia="SimSun"/>
          <w:color w:val="000000" w:themeColor="text1"/>
          <w:kern w:val="1"/>
          <w:sz w:val="28"/>
          <w:szCs w:val="28"/>
          <w:lang w:eastAsia="ru-RU"/>
        </w:rPr>
        <w:t>тенденции и перспективы развития информационных технологий в развитии экономики и современного бизнеса</w:t>
      </w:r>
      <w:r w:rsidRPr="00CD0572">
        <w:rPr>
          <w:rFonts w:eastAsia="SimSun"/>
          <w:color w:val="000000" w:themeColor="text1"/>
          <w:kern w:val="1"/>
          <w:sz w:val="28"/>
          <w:szCs w:val="28"/>
          <w:lang w:eastAsia="ru-RU"/>
        </w:rPr>
        <w:t>.</w:t>
      </w:r>
    </w:p>
    <w:p w:rsidR="000C3323" w:rsidRDefault="000C3323" w:rsidP="003C6D8A">
      <w:pPr>
        <w:pStyle w:val="ae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244A1">
        <w:rPr>
          <w:color w:val="000000" w:themeColor="text1"/>
          <w:sz w:val="28"/>
          <w:szCs w:val="28"/>
        </w:rPr>
        <w:t xml:space="preserve">При написании работы использовались такие методы, как теоретическое обоснование темы, изучение научных источников, а также их сравнительный анализ. </w:t>
      </w:r>
      <w:bookmarkStart w:id="3" w:name="__RefHeading___Toc117_734375960"/>
      <w:bookmarkEnd w:id="3"/>
    </w:p>
    <w:p w:rsidR="00906BD7" w:rsidRDefault="00906BD7" w:rsidP="008E216D">
      <w:pPr>
        <w:pStyle w:val="ae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06BD7" w:rsidRDefault="00906BD7" w:rsidP="008E216D">
      <w:pPr>
        <w:pStyle w:val="ae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06BD7" w:rsidRDefault="00906BD7" w:rsidP="008E216D">
      <w:pPr>
        <w:pStyle w:val="ae"/>
        <w:spacing w:after="0" w:line="360" w:lineRule="auto"/>
        <w:ind w:firstLine="709"/>
        <w:jc w:val="both"/>
        <w:rPr>
          <w:rFonts w:eastAsia="SimSun"/>
          <w:color w:val="000000" w:themeColor="text1"/>
          <w:kern w:val="1"/>
          <w:sz w:val="28"/>
          <w:szCs w:val="28"/>
          <w:lang w:eastAsia="ru-RU"/>
        </w:rPr>
      </w:pPr>
    </w:p>
    <w:p w:rsidR="003C6D8A" w:rsidRDefault="003C6D8A" w:rsidP="008E216D">
      <w:pPr>
        <w:pStyle w:val="ae"/>
        <w:spacing w:after="0" w:line="360" w:lineRule="auto"/>
        <w:ind w:firstLine="709"/>
        <w:jc w:val="both"/>
        <w:rPr>
          <w:rFonts w:eastAsia="SimSun"/>
          <w:color w:val="000000" w:themeColor="text1"/>
          <w:kern w:val="1"/>
          <w:sz w:val="28"/>
          <w:szCs w:val="28"/>
          <w:lang w:eastAsia="ru-RU"/>
        </w:rPr>
      </w:pPr>
    </w:p>
    <w:p w:rsidR="003C6D8A" w:rsidRDefault="003C6D8A" w:rsidP="008E216D">
      <w:pPr>
        <w:pStyle w:val="ae"/>
        <w:spacing w:after="0" w:line="360" w:lineRule="auto"/>
        <w:ind w:firstLine="709"/>
        <w:jc w:val="both"/>
        <w:rPr>
          <w:rFonts w:eastAsia="SimSun"/>
          <w:color w:val="000000" w:themeColor="text1"/>
          <w:kern w:val="1"/>
          <w:sz w:val="28"/>
          <w:szCs w:val="28"/>
          <w:lang w:eastAsia="ru-RU"/>
        </w:rPr>
      </w:pPr>
    </w:p>
    <w:p w:rsidR="003C6D8A" w:rsidRDefault="003C6D8A" w:rsidP="008E216D">
      <w:pPr>
        <w:pStyle w:val="ae"/>
        <w:spacing w:after="0" w:line="360" w:lineRule="auto"/>
        <w:ind w:firstLine="709"/>
        <w:jc w:val="both"/>
        <w:rPr>
          <w:rFonts w:eastAsia="SimSun"/>
          <w:color w:val="000000" w:themeColor="text1"/>
          <w:kern w:val="1"/>
          <w:sz w:val="28"/>
          <w:szCs w:val="28"/>
          <w:lang w:eastAsia="ru-RU"/>
        </w:rPr>
      </w:pPr>
    </w:p>
    <w:p w:rsidR="003C6D8A" w:rsidRPr="008E216D" w:rsidRDefault="003C6D8A" w:rsidP="002F4CA0">
      <w:pPr>
        <w:pStyle w:val="ae"/>
        <w:spacing w:after="0" w:line="360" w:lineRule="auto"/>
        <w:jc w:val="both"/>
        <w:rPr>
          <w:rFonts w:eastAsia="SimSun"/>
          <w:color w:val="000000" w:themeColor="text1"/>
          <w:kern w:val="1"/>
          <w:sz w:val="28"/>
          <w:szCs w:val="28"/>
          <w:lang w:eastAsia="ru-RU"/>
        </w:rPr>
      </w:pPr>
    </w:p>
    <w:p w:rsidR="002970AB" w:rsidRPr="002970AB" w:rsidRDefault="00E132BA" w:rsidP="006D1A9B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52568295"/>
      <w:r w:rsidRPr="006F4FEE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C7277" w:rsidRPr="006F4FEE">
        <w:rPr>
          <w:rFonts w:ascii="Times New Roman" w:hAnsi="Times New Roman" w:cs="Times New Roman"/>
          <w:sz w:val="28"/>
          <w:szCs w:val="28"/>
        </w:rPr>
        <w:t xml:space="preserve"> </w:t>
      </w:r>
      <w:r w:rsidR="00456786">
        <w:rPr>
          <w:rFonts w:ascii="Times New Roman" w:hAnsi="Times New Roman" w:cs="Times New Roman"/>
          <w:sz w:val="28"/>
          <w:szCs w:val="28"/>
        </w:rPr>
        <w:t>Понятие и сущность информационных технологий</w:t>
      </w:r>
      <w:bookmarkEnd w:id="4"/>
    </w:p>
    <w:p w:rsidR="00BB18A8" w:rsidRPr="00775EFF" w:rsidRDefault="00BB18A8" w:rsidP="00BB18A8">
      <w:pPr>
        <w:spacing w:line="36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 термином «</w:t>
      </w:r>
      <w:r w:rsidRPr="00775EFF">
        <w:rPr>
          <w:sz w:val="28"/>
          <w:szCs w:val="28"/>
          <w:lang w:eastAsia="en-US"/>
        </w:rPr>
        <w:t>информационные технологии</w:t>
      </w:r>
      <w:r>
        <w:rPr>
          <w:sz w:val="28"/>
          <w:szCs w:val="28"/>
          <w:lang w:eastAsia="en-US"/>
        </w:rPr>
        <w:t>»</w:t>
      </w:r>
      <w:r w:rsidRPr="00775EFF">
        <w:rPr>
          <w:sz w:val="28"/>
          <w:szCs w:val="28"/>
          <w:lang w:eastAsia="en-US"/>
        </w:rPr>
        <w:t xml:space="preserve">, как сейчас особенно модно употреблять - ИТ, понимается целая индустрия. Соответственно, сразу возникает вопрос: а что же непосредственно относится к информационным технологиям? В первую очередь это использование компьютеров и непосредственно ПО, которые позволяют управлять информацией. </w:t>
      </w:r>
    </w:p>
    <w:p w:rsidR="00BB18A8" w:rsidRPr="00775EFF" w:rsidRDefault="00BB18A8" w:rsidP="00BB18A8">
      <w:pPr>
        <w:spacing w:line="360" w:lineRule="auto"/>
        <w:ind w:firstLine="567"/>
        <w:jc w:val="both"/>
        <w:rPr>
          <w:sz w:val="28"/>
          <w:szCs w:val="28"/>
          <w:lang w:eastAsia="en-US"/>
        </w:rPr>
      </w:pPr>
      <w:r w:rsidRPr="00D84418">
        <w:rPr>
          <w:sz w:val="28"/>
          <w:szCs w:val="28"/>
          <w:lang w:eastAsia="en-US"/>
        </w:rPr>
        <w:t xml:space="preserve">Начиная с 70-х годов XX века, темпы развития мировой цивилизации определяются значительным ростом информатизации в жизни общества. Основная причина - развитие компьютерной техники и компьютерных технологий, позволивших кардинально изменить производство </w:t>
      </w:r>
      <w:r>
        <w:rPr>
          <w:sz w:val="28"/>
          <w:szCs w:val="28"/>
          <w:lang w:eastAsia="en-US"/>
        </w:rPr>
        <w:t>[11</w:t>
      </w:r>
      <w:r w:rsidRPr="00775EFF">
        <w:rPr>
          <w:sz w:val="28"/>
          <w:szCs w:val="28"/>
          <w:lang w:eastAsia="en-US"/>
        </w:rPr>
        <w:t>].</w:t>
      </w:r>
    </w:p>
    <w:p w:rsidR="00BB18A8" w:rsidRPr="00775EFF" w:rsidRDefault="00BB18A8" w:rsidP="00BB18A8">
      <w:pPr>
        <w:spacing w:line="36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Далее, </w:t>
      </w:r>
      <w:r w:rsidRPr="00D84418">
        <w:rPr>
          <w:sz w:val="28"/>
          <w:szCs w:val="28"/>
          <w:lang w:eastAsia="en-US"/>
        </w:rPr>
        <w:t>в начале 90-х годов были сформир</w:t>
      </w:r>
      <w:r>
        <w:rPr>
          <w:sz w:val="28"/>
          <w:szCs w:val="28"/>
          <w:lang w:eastAsia="en-US"/>
        </w:rPr>
        <w:t>ованы информационные общества. Э</w:t>
      </w:r>
      <w:r w:rsidRPr="00D84418">
        <w:rPr>
          <w:sz w:val="28"/>
          <w:szCs w:val="28"/>
          <w:lang w:eastAsia="en-US"/>
        </w:rPr>
        <w:t>тот период характеризуется глобализацией информационных технологий и связанным с этим использованием суперкомпьютеров, квантовых и нанокомпьютерных систем и технологий. В области телекоммуникаций все чаще используются оптические проводные и беспроводные системы, а также другие виды беспроводной связи.</w:t>
      </w:r>
    </w:p>
    <w:p w:rsidR="00BB18A8" w:rsidRDefault="00BB18A8" w:rsidP="00BB18A8">
      <w:pPr>
        <w:spacing w:line="360" w:lineRule="auto"/>
        <w:ind w:firstLine="567"/>
        <w:jc w:val="both"/>
        <w:rPr>
          <w:sz w:val="28"/>
          <w:szCs w:val="28"/>
          <w:lang w:eastAsia="en-US"/>
        </w:rPr>
      </w:pPr>
      <w:r w:rsidRPr="00775EFF">
        <w:rPr>
          <w:sz w:val="28"/>
          <w:szCs w:val="28"/>
          <w:lang w:eastAsia="en-US"/>
        </w:rPr>
        <w:t>Дальнейшее развитие информационных технологий специалисты свя</w:t>
      </w:r>
      <w:r>
        <w:rPr>
          <w:sz w:val="28"/>
          <w:szCs w:val="28"/>
          <w:lang w:eastAsia="en-US"/>
        </w:rPr>
        <w:t>зывают с использованием в XXI веке</w:t>
      </w:r>
      <w:r w:rsidRPr="00775EFF">
        <w:rPr>
          <w:sz w:val="28"/>
          <w:szCs w:val="28"/>
          <w:lang w:eastAsia="en-US"/>
        </w:rPr>
        <w:t xml:space="preserve"> нанотехнологий и суперкомпьютеров для выполнения различных информационных процессов с помощью объединённых вычислительных мощностей этих компьютеров, расположенных в любых местах нашей планеты и связанных между собой с помощью телекоммуникаций (Интернета). Все это, непременно, оказало влияние на формирование информационного бизнеса в современном мире, в котором внедрение усовершенствованных информационных технологий просто необходимо. </w:t>
      </w:r>
    </w:p>
    <w:p w:rsidR="00BB18A8" w:rsidRPr="0080472A" w:rsidRDefault="00BB18A8" w:rsidP="00BB18A8">
      <w:pPr>
        <w:spacing w:line="360" w:lineRule="auto"/>
        <w:ind w:firstLine="567"/>
        <w:jc w:val="both"/>
        <w:rPr>
          <w:sz w:val="28"/>
          <w:szCs w:val="28"/>
          <w:lang w:eastAsia="en-US"/>
        </w:rPr>
      </w:pPr>
      <w:r w:rsidRPr="00775EFF">
        <w:rPr>
          <w:rFonts w:eastAsia="SimSun"/>
          <w:sz w:val="28"/>
          <w:szCs w:val="28"/>
          <w:lang w:eastAsia="ru-RU"/>
        </w:rPr>
        <w:t xml:space="preserve">Информационный бизнес - это бизнес, предполагающий непосредственно продажу информации. Его можно отнести в раздел услуги, так как информационный бизнес определяется как бизнес-категория. В связи с чем, информационный бизнес базируется на предоставлении какой-либо информации. Но логично, что в </w:t>
      </w:r>
      <w:r w:rsidRPr="00775EFF">
        <w:rPr>
          <w:rFonts w:eastAsia="SimSun"/>
          <w:sz w:val="28"/>
          <w:szCs w:val="28"/>
          <w:lang w:val="en-US" w:eastAsia="ru-RU"/>
        </w:rPr>
        <w:t>XXI</w:t>
      </w:r>
      <w:r w:rsidRPr="00775EFF">
        <w:rPr>
          <w:rFonts w:eastAsia="SimSun"/>
          <w:sz w:val="28"/>
          <w:szCs w:val="28"/>
          <w:lang w:eastAsia="ru-RU"/>
        </w:rPr>
        <w:t xml:space="preserve"> веке - времени развития ИТ, предлагать эти услуги удобно в Интернете.</w:t>
      </w:r>
    </w:p>
    <w:p w:rsidR="00BB18A8" w:rsidRPr="00775EFF" w:rsidRDefault="00BB18A8" w:rsidP="00BB18A8">
      <w:pPr>
        <w:spacing w:line="360" w:lineRule="auto"/>
        <w:ind w:firstLine="567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lastRenderedPageBreak/>
        <w:t>С</w:t>
      </w:r>
      <w:r w:rsidRPr="00652887">
        <w:rPr>
          <w:rFonts w:eastAsia="SimSun"/>
          <w:sz w:val="28"/>
          <w:szCs w:val="28"/>
          <w:lang w:eastAsia="ru-RU"/>
        </w:rPr>
        <w:t xml:space="preserve">егодня важным видится формирование новой модели роста отечественной экономики, основой которой выступало бы активное развитие промышленного производства в условиях глобальной трансформации мировой системы под влиянием масштабного внедрения информационных технологий четвертой промышленной революции.  </w:t>
      </w:r>
    </w:p>
    <w:p w:rsidR="00BB18A8" w:rsidRPr="00775EFF" w:rsidRDefault="00BB18A8" w:rsidP="00BB18A8">
      <w:pPr>
        <w:spacing w:line="360" w:lineRule="auto"/>
        <w:ind w:firstLine="567"/>
        <w:jc w:val="both"/>
        <w:rPr>
          <w:rFonts w:eastAsia="SimSun"/>
          <w:sz w:val="28"/>
          <w:szCs w:val="28"/>
          <w:lang w:eastAsia="ru-RU"/>
        </w:rPr>
      </w:pPr>
      <w:r w:rsidRPr="00775EFF">
        <w:rPr>
          <w:rFonts w:eastAsia="SimSun"/>
          <w:sz w:val="28"/>
          <w:szCs w:val="28"/>
          <w:lang w:eastAsia="ru-RU"/>
        </w:rPr>
        <w:t xml:space="preserve">Ни для кого не секрет, что Интернет - это всемирная система, построенная на объединении множества компьютерных сетей. В информационном обществе все больше внимания уделяется информационным ресурсам. Таким образом, со своей сложившейся инфраструктурой, в виде крупного многоотраслевого комплекса, информационный бизнес представляет сегодня сравнительно новую сферу предпринимательской деятельности. </w:t>
      </w:r>
    </w:p>
    <w:p w:rsidR="00BB18A8" w:rsidRPr="00775EFF" w:rsidRDefault="00BB18A8" w:rsidP="00BB18A8">
      <w:pPr>
        <w:spacing w:line="360" w:lineRule="auto"/>
        <w:ind w:firstLine="567"/>
        <w:jc w:val="both"/>
        <w:rPr>
          <w:rFonts w:eastAsia="SimSun"/>
          <w:sz w:val="28"/>
          <w:szCs w:val="28"/>
          <w:lang w:eastAsia="ru-RU"/>
        </w:rPr>
      </w:pPr>
      <w:r w:rsidRPr="00775EFF">
        <w:rPr>
          <w:rFonts w:eastAsia="SimSun"/>
          <w:sz w:val="28"/>
          <w:szCs w:val="28"/>
          <w:lang w:eastAsia="ru-RU"/>
        </w:rPr>
        <w:t>Датой начала формирования российского рынка можно считать 1987 год. В это время начали появляться первые нормативные документы, касающиеся информационного бизнеса. Развитию рынка информационных технологий государство уделяет большое внимание.</w:t>
      </w:r>
    </w:p>
    <w:p w:rsidR="00BB18A8" w:rsidRPr="00775EFF" w:rsidRDefault="00BB18A8" w:rsidP="00BB18A8">
      <w:pPr>
        <w:spacing w:line="360" w:lineRule="auto"/>
        <w:ind w:firstLine="567"/>
        <w:jc w:val="both"/>
        <w:rPr>
          <w:rFonts w:eastAsia="SimSun"/>
          <w:sz w:val="28"/>
          <w:szCs w:val="28"/>
          <w:lang w:eastAsia="ru-RU"/>
        </w:rPr>
      </w:pPr>
      <w:r w:rsidRPr="00775EFF">
        <w:rPr>
          <w:rFonts w:eastAsia="SimSun"/>
          <w:sz w:val="28"/>
          <w:szCs w:val="28"/>
          <w:lang w:eastAsia="ru-RU"/>
        </w:rPr>
        <w:t>В связи определенной сложности и высокой цены, на раннем этапе информационные технологии использовались очень в маленьких объемах. Обычно потребителем этих продуктов являлись научные центры и крупнейшие промышленные предприятия. Но, с течением времени, ИТ снизились в цене, тем самым стали доступнее и проникли практически во все сферы жизни человека. Тем самым предоставив возможность улучшения эффективности последних.</w:t>
      </w:r>
    </w:p>
    <w:p w:rsidR="00BB18A8" w:rsidRPr="00775EFF" w:rsidRDefault="00BB18A8" w:rsidP="00BB18A8">
      <w:pPr>
        <w:spacing w:line="360" w:lineRule="auto"/>
        <w:ind w:firstLine="567"/>
        <w:jc w:val="both"/>
        <w:rPr>
          <w:rFonts w:eastAsia="SimSun"/>
          <w:sz w:val="28"/>
          <w:szCs w:val="28"/>
          <w:lang w:eastAsia="ru-RU"/>
        </w:rPr>
      </w:pPr>
      <w:r w:rsidRPr="00775EFF">
        <w:rPr>
          <w:rFonts w:eastAsia="SimSun"/>
          <w:sz w:val="28"/>
          <w:szCs w:val="28"/>
          <w:lang w:eastAsia="ru-RU"/>
        </w:rPr>
        <w:t>В результате постепенного развития информационных технологий появлялись и формировались все новые потребности общества. Отметим, что сфера информационного бизнеса достаточна обширна, включая при этом различные виды деятельности, прямо или косвенно связанные с информацией.</w:t>
      </w:r>
    </w:p>
    <w:p w:rsidR="00BB18A8" w:rsidRPr="00775EFF" w:rsidRDefault="00BB18A8" w:rsidP="00BB18A8">
      <w:pPr>
        <w:spacing w:line="360" w:lineRule="auto"/>
        <w:ind w:firstLine="567"/>
        <w:jc w:val="both"/>
        <w:rPr>
          <w:rFonts w:eastAsia="SimSun"/>
          <w:sz w:val="28"/>
          <w:szCs w:val="28"/>
          <w:lang w:eastAsia="ru-RU"/>
        </w:rPr>
      </w:pPr>
      <w:r w:rsidRPr="00775EFF">
        <w:rPr>
          <w:rFonts w:eastAsia="SimSun"/>
          <w:sz w:val="28"/>
          <w:szCs w:val="28"/>
          <w:lang w:eastAsia="ru-RU"/>
        </w:rPr>
        <w:t xml:space="preserve">При этом можно заметить такую тенденцию, что сегодня наблюдается увеличение и изменение в лучшую сторону масштабов инфраструктуры. </w:t>
      </w:r>
      <w:r>
        <w:rPr>
          <w:rFonts w:eastAsia="SimSun"/>
          <w:sz w:val="28"/>
          <w:szCs w:val="28"/>
          <w:lang w:eastAsia="ru-RU"/>
        </w:rPr>
        <w:t>В таблице</w:t>
      </w:r>
      <w:r w:rsidRPr="00775EFF">
        <w:rPr>
          <w:rFonts w:eastAsia="SimSun"/>
          <w:sz w:val="28"/>
          <w:szCs w:val="28"/>
          <w:lang w:eastAsia="ru-RU"/>
        </w:rPr>
        <w:t xml:space="preserve"> 1 приведен рейтинг стран по индексу развития информационно-коммуникационных </w:t>
      </w:r>
      <w:r w:rsidRPr="00775EFF">
        <w:rPr>
          <w:rFonts w:eastAsia="SimSun"/>
          <w:sz w:val="28"/>
          <w:szCs w:val="28"/>
          <w:lang w:eastAsia="ru-RU"/>
        </w:rPr>
        <w:lastRenderedPageBreak/>
        <w:t>технологий в мире в 2017 году.</w:t>
      </w:r>
    </w:p>
    <w:p w:rsidR="00BB18A8" w:rsidRPr="00775EFF" w:rsidRDefault="00BB18A8" w:rsidP="00BB18A8">
      <w:pPr>
        <w:spacing w:line="360" w:lineRule="auto"/>
        <w:ind w:firstLine="709"/>
        <w:jc w:val="center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 xml:space="preserve">Таблица 1 - </w:t>
      </w:r>
      <w:r w:rsidRPr="00775EFF">
        <w:rPr>
          <w:rFonts w:eastAsia="SimSun"/>
          <w:sz w:val="28"/>
          <w:szCs w:val="28"/>
          <w:lang w:eastAsia="ru-RU"/>
        </w:rPr>
        <w:t>Индекс развития информационно-коммуникационных технологий в странах мира (</w:t>
      </w:r>
      <w:r w:rsidRPr="00775EFF">
        <w:rPr>
          <w:rFonts w:eastAsia="SimSun"/>
          <w:sz w:val="28"/>
          <w:szCs w:val="28"/>
          <w:lang w:val="en-US" w:eastAsia="ru-RU"/>
        </w:rPr>
        <w:t>International</w:t>
      </w:r>
      <w:r w:rsidRPr="00775EFF">
        <w:rPr>
          <w:rFonts w:eastAsia="SimSun"/>
          <w:sz w:val="28"/>
          <w:szCs w:val="28"/>
          <w:lang w:eastAsia="ru-RU"/>
        </w:rPr>
        <w:t xml:space="preserve"> </w:t>
      </w:r>
      <w:r w:rsidRPr="00775EFF">
        <w:rPr>
          <w:rFonts w:eastAsia="SimSun"/>
          <w:sz w:val="28"/>
          <w:szCs w:val="28"/>
          <w:lang w:val="en-US" w:eastAsia="ru-RU"/>
        </w:rPr>
        <w:t>Telecommunication</w:t>
      </w:r>
      <w:r w:rsidRPr="00775EFF">
        <w:rPr>
          <w:rFonts w:eastAsia="SimSun"/>
          <w:sz w:val="28"/>
          <w:szCs w:val="28"/>
          <w:lang w:eastAsia="ru-RU"/>
        </w:rPr>
        <w:t xml:space="preserve"> </w:t>
      </w:r>
      <w:r w:rsidRPr="00775EFF">
        <w:rPr>
          <w:rFonts w:eastAsia="SimSun"/>
          <w:sz w:val="28"/>
          <w:szCs w:val="28"/>
          <w:lang w:val="en-US" w:eastAsia="ru-RU"/>
        </w:rPr>
        <w:t>Union</w:t>
      </w:r>
      <w:r w:rsidRPr="00775EFF">
        <w:rPr>
          <w:rFonts w:eastAsia="SimSun"/>
          <w:sz w:val="28"/>
          <w:szCs w:val="28"/>
          <w:lang w:eastAsia="ru-RU"/>
        </w:rPr>
        <w:t xml:space="preserve">: </w:t>
      </w:r>
      <w:r w:rsidRPr="00775EFF">
        <w:rPr>
          <w:rFonts w:eastAsia="SimSun"/>
          <w:sz w:val="28"/>
          <w:szCs w:val="28"/>
          <w:lang w:val="en-US" w:eastAsia="ru-RU"/>
        </w:rPr>
        <w:t>The</w:t>
      </w:r>
      <w:r w:rsidRPr="00775EFF">
        <w:rPr>
          <w:rFonts w:eastAsia="SimSun"/>
          <w:sz w:val="28"/>
          <w:szCs w:val="28"/>
          <w:lang w:eastAsia="ru-RU"/>
        </w:rPr>
        <w:t xml:space="preserve"> </w:t>
      </w:r>
      <w:r w:rsidRPr="00775EFF">
        <w:rPr>
          <w:rFonts w:eastAsia="SimSun"/>
          <w:sz w:val="28"/>
          <w:szCs w:val="28"/>
          <w:lang w:val="en-US" w:eastAsia="ru-RU"/>
        </w:rPr>
        <w:t>ICT</w:t>
      </w:r>
      <w:r w:rsidRPr="00775EFF">
        <w:rPr>
          <w:rFonts w:eastAsia="SimSun"/>
          <w:sz w:val="28"/>
          <w:szCs w:val="28"/>
          <w:lang w:eastAsia="ru-RU"/>
        </w:rPr>
        <w:t xml:space="preserve"> </w:t>
      </w:r>
      <w:r w:rsidRPr="00775EFF">
        <w:rPr>
          <w:rFonts w:eastAsia="SimSun"/>
          <w:sz w:val="28"/>
          <w:szCs w:val="28"/>
          <w:lang w:val="en-US" w:eastAsia="ru-RU"/>
        </w:rPr>
        <w:t>Development</w:t>
      </w:r>
      <w:r w:rsidRPr="00775EFF">
        <w:rPr>
          <w:rFonts w:eastAsia="SimSun"/>
          <w:sz w:val="28"/>
          <w:szCs w:val="28"/>
          <w:lang w:eastAsia="ru-RU"/>
        </w:rPr>
        <w:t xml:space="preserve"> </w:t>
      </w:r>
      <w:r w:rsidRPr="00775EFF">
        <w:rPr>
          <w:rFonts w:eastAsia="SimSun"/>
          <w:sz w:val="28"/>
          <w:szCs w:val="28"/>
          <w:lang w:val="en-US" w:eastAsia="ru-RU"/>
        </w:rPr>
        <w:t>Index</w:t>
      </w:r>
      <w:r w:rsidRPr="00775EFF">
        <w:rPr>
          <w:rFonts w:eastAsia="SimSun"/>
          <w:sz w:val="28"/>
          <w:szCs w:val="28"/>
          <w:lang w:eastAsia="ru-RU"/>
        </w:rPr>
        <w:t xml:space="preserve"> 2017)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760"/>
        <w:gridCol w:w="5047"/>
        <w:gridCol w:w="2820"/>
      </w:tblGrid>
      <w:tr w:rsidR="00BB18A8" w:rsidRPr="00775EFF" w:rsidTr="00055A43">
        <w:tc>
          <w:tcPr>
            <w:tcW w:w="1760" w:type="dxa"/>
          </w:tcPr>
          <w:p w:rsidR="00BB18A8" w:rsidRPr="00775EFF" w:rsidRDefault="00BB18A8" w:rsidP="00055A43">
            <w:pPr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775EFF">
              <w:rPr>
                <w:rFonts w:eastAsia="SimSun"/>
                <w:sz w:val="28"/>
                <w:szCs w:val="28"/>
                <w:lang w:val="en-US" w:eastAsia="ru-RU"/>
              </w:rPr>
              <w:t>Рейтинг</w:t>
            </w:r>
          </w:p>
        </w:tc>
        <w:tc>
          <w:tcPr>
            <w:tcW w:w="5047" w:type="dxa"/>
          </w:tcPr>
          <w:p w:rsidR="00BB18A8" w:rsidRPr="00775EFF" w:rsidRDefault="00BB18A8" w:rsidP="00055A43">
            <w:pPr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775EFF">
              <w:rPr>
                <w:rFonts w:eastAsia="SimSun"/>
                <w:sz w:val="28"/>
                <w:szCs w:val="28"/>
                <w:lang w:eastAsia="ru-RU"/>
              </w:rPr>
              <w:t>Страна</w:t>
            </w:r>
          </w:p>
        </w:tc>
        <w:tc>
          <w:tcPr>
            <w:tcW w:w="2820" w:type="dxa"/>
          </w:tcPr>
          <w:p w:rsidR="00BB18A8" w:rsidRPr="00775EFF" w:rsidRDefault="00BB18A8" w:rsidP="00055A43">
            <w:pPr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775EFF">
              <w:rPr>
                <w:rFonts w:eastAsia="SimSun"/>
                <w:sz w:val="28"/>
                <w:szCs w:val="28"/>
                <w:lang w:eastAsia="ru-RU"/>
              </w:rPr>
              <w:t>Индекс</w:t>
            </w:r>
          </w:p>
        </w:tc>
      </w:tr>
      <w:tr w:rsidR="00BB18A8" w:rsidRPr="00775EFF" w:rsidTr="00055A43">
        <w:tc>
          <w:tcPr>
            <w:tcW w:w="1760" w:type="dxa"/>
          </w:tcPr>
          <w:p w:rsidR="00BB18A8" w:rsidRPr="00775EFF" w:rsidRDefault="00BB18A8" w:rsidP="00055A43">
            <w:pPr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775EFF">
              <w:rPr>
                <w:rFonts w:eastAsia="SimSu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7" w:type="dxa"/>
          </w:tcPr>
          <w:p w:rsidR="00BB18A8" w:rsidRPr="00775EFF" w:rsidRDefault="00BB18A8" w:rsidP="00055A43">
            <w:pPr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775EFF">
              <w:rPr>
                <w:rFonts w:eastAsia="SimSun"/>
                <w:sz w:val="28"/>
                <w:szCs w:val="28"/>
                <w:lang w:eastAsia="ru-RU"/>
              </w:rPr>
              <w:t>Исландия</w:t>
            </w:r>
          </w:p>
        </w:tc>
        <w:tc>
          <w:tcPr>
            <w:tcW w:w="2820" w:type="dxa"/>
          </w:tcPr>
          <w:p w:rsidR="00BB18A8" w:rsidRPr="00775EFF" w:rsidRDefault="00BB18A8" w:rsidP="00055A43">
            <w:pPr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775EFF">
              <w:rPr>
                <w:rFonts w:eastAsia="SimSun"/>
                <w:sz w:val="28"/>
                <w:szCs w:val="28"/>
                <w:lang w:eastAsia="ru-RU"/>
              </w:rPr>
              <w:t>8,98</w:t>
            </w:r>
          </w:p>
        </w:tc>
      </w:tr>
      <w:tr w:rsidR="00BB18A8" w:rsidRPr="00775EFF" w:rsidTr="00055A43">
        <w:tc>
          <w:tcPr>
            <w:tcW w:w="1760" w:type="dxa"/>
          </w:tcPr>
          <w:p w:rsidR="00BB18A8" w:rsidRPr="00775EFF" w:rsidRDefault="00BB18A8" w:rsidP="00055A43">
            <w:pPr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775EFF">
              <w:rPr>
                <w:rFonts w:eastAsia="SimSu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47" w:type="dxa"/>
          </w:tcPr>
          <w:p w:rsidR="00BB18A8" w:rsidRPr="00775EFF" w:rsidRDefault="00BB18A8" w:rsidP="00055A43">
            <w:pPr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775EFF">
              <w:rPr>
                <w:rFonts w:eastAsia="SimSun"/>
                <w:sz w:val="28"/>
                <w:szCs w:val="28"/>
                <w:lang w:eastAsia="ru-RU"/>
              </w:rPr>
              <w:t>Южная Корея</w:t>
            </w:r>
          </w:p>
        </w:tc>
        <w:tc>
          <w:tcPr>
            <w:tcW w:w="2820" w:type="dxa"/>
          </w:tcPr>
          <w:p w:rsidR="00BB18A8" w:rsidRPr="00775EFF" w:rsidRDefault="00BB18A8" w:rsidP="00055A43">
            <w:pPr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775EFF">
              <w:rPr>
                <w:rFonts w:eastAsia="SimSun"/>
                <w:sz w:val="28"/>
                <w:szCs w:val="28"/>
                <w:lang w:eastAsia="ru-RU"/>
              </w:rPr>
              <w:t>8,85</w:t>
            </w:r>
          </w:p>
        </w:tc>
      </w:tr>
      <w:tr w:rsidR="00BB18A8" w:rsidRPr="00775EFF" w:rsidTr="00055A43">
        <w:tc>
          <w:tcPr>
            <w:tcW w:w="1760" w:type="dxa"/>
          </w:tcPr>
          <w:p w:rsidR="00BB18A8" w:rsidRPr="00775EFF" w:rsidRDefault="00BB18A8" w:rsidP="00055A43">
            <w:pPr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775EFF">
              <w:rPr>
                <w:rFonts w:eastAsia="SimSu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47" w:type="dxa"/>
          </w:tcPr>
          <w:p w:rsidR="00BB18A8" w:rsidRPr="00775EFF" w:rsidRDefault="00BB18A8" w:rsidP="00055A43">
            <w:pPr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775EFF">
              <w:rPr>
                <w:rFonts w:eastAsia="SimSun"/>
                <w:sz w:val="28"/>
                <w:szCs w:val="28"/>
                <w:lang w:eastAsia="ru-RU"/>
              </w:rPr>
              <w:t>Швейцария</w:t>
            </w:r>
          </w:p>
        </w:tc>
        <w:tc>
          <w:tcPr>
            <w:tcW w:w="2820" w:type="dxa"/>
          </w:tcPr>
          <w:p w:rsidR="00BB18A8" w:rsidRPr="00775EFF" w:rsidRDefault="00BB18A8" w:rsidP="00055A43">
            <w:pPr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775EFF">
              <w:rPr>
                <w:rFonts w:eastAsia="SimSun"/>
                <w:sz w:val="28"/>
                <w:szCs w:val="28"/>
                <w:lang w:eastAsia="ru-RU"/>
              </w:rPr>
              <w:t>8,74</w:t>
            </w:r>
          </w:p>
        </w:tc>
      </w:tr>
      <w:tr w:rsidR="00BB18A8" w:rsidRPr="00775EFF" w:rsidTr="00055A43">
        <w:tc>
          <w:tcPr>
            <w:tcW w:w="1760" w:type="dxa"/>
          </w:tcPr>
          <w:p w:rsidR="00BB18A8" w:rsidRPr="00775EFF" w:rsidRDefault="00BB18A8" w:rsidP="00055A43">
            <w:pPr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775EFF">
              <w:rPr>
                <w:rFonts w:eastAsia="SimSu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47" w:type="dxa"/>
          </w:tcPr>
          <w:p w:rsidR="00BB18A8" w:rsidRPr="00775EFF" w:rsidRDefault="00BB18A8" w:rsidP="00055A43">
            <w:pPr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775EFF">
              <w:rPr>
                <w:rFonts w:eastAsia="SimSun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2820" w:type="dxa"/>
          </w:tcPr>
          <w:p w:rsidR="00BB18A8" w:rsidRPr="00775EFF" w:rsidRDefault="00BB18A8" w:rsidP="00055A43">
            <w:pPr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775EFF">
              <w:rPr>
                <w:rFonts w:eastAsia="SimSun"/>
                <w:sz w:val="28"/>
                <w:szCs w:val="28"/>
                <w:lang w:eastAsia="ru-RU"/>
              </w:rPr>
              <w:t>8,71</w:t>
            </w:r>
          </w:p>
        </w:tc>
      </w:tr>
      <w:tr w:rsidR="00BB18A8" w:rsidRPr="00775EFF" w:rsidTr="00055A43">
        <w:tc>
          <w:tcPr>
            <w:tcW w:w="1760" w:type="dxa"/>
          </w:tcPr>
          <w:p w:rsidR="00BB18A8" w:rsidRPr="00775EFF" w:rsidRDefault="00BB18A8" w:rsidP="00055A43">
            <w:pPr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775EFF">
              <w:rPr>
                <w:rFonts w:eastAsia="SimSu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5047" w:type="dxa"/>
          </w:tcPr>
          <w:p w:rsidR="00BB18A8" w:rsidRPr="00775EFF" w:rsidRDefault="00BB18A8" w:rsidP="00055A43">
            <w:pPr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</w:tcPr>
          <w:p w:rsidR="00BB18A8" w:rsidRPr="00775EFF" w:rsidRDefault="00BB18A8" w:rsidP="00055A43">
            <w:pPr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</w:p>
        </w:tc>
      </w:tr>
      <w:tr w:rsidR="00BB18A8" w:rsidRPr="00775EFF" w:rsidTr="00055A43">
        <w:tc>
          <w:tcPr>
            <w:tcW w:w="1760" w:type="dxa"/>
          </w:tcPr>
          <w:p w:rsidR="00BB18A8" w:rsidRPr="00775EFF" w:rsidRDefault="00BB18A8" w:rsidP="00055A43">
            <w:pPr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775EFF">
              <w:rPr>
                <w:rFonts w:eastAsia="SimSu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047" w:type="dxa"/>
          </w:tcPr>
          <w:p w:rsidR="00BB18A8" w:rsidRPr="00775EFF" w:rsidRDefault="00BB18A8" w:rsidP="00055A43">
            <w:pPr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775EFF">
              <w:rPr>
                <w:rFonts w:eastAsia="SimSu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20" w:type="dxa"/>
          </w:tcPr>
          <w:p w:rsidR="00BB18A8" w:rsidRPr="00775EFF" w:rsidRDefault="00BB18A8" w:rsidP="00055A43">
            <w:pPr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775EFF">
              <w:rPr>
                <w:rFonts w:eastAsia="SimSun"/>
                <w:sz w:val="28"/>
                <w:szCs w:val="28"/>
                <w:lang w:eastAsia="ru-RU"/>
              </w:rPr>
              <w:t>7,07</w:t>
            </w:r>
          </w:p>
        </w:tc>
      </w:tr>
    </w:tbl>
    <w:p w:rsidR="00BB18A8" w:rsidRPr="00775EFF" w:rsidRDefault="00BB18A8" w:rsidP="00BB18A8">
      <w:pPr>
        <w:spacing w:before="240" w:line="360" w:lineRule="auto"/>
        <w:ind w:firstLine="567"/>
        <w:jc w:val="both"/>
        <w:rPr>
          <w:rFonts w:eastAsia="SimSun"/>
          <w:kern w:val="2"/>
          <w:sz w:val="28"/>
          <w:szCs w:val="28"/>
        </w:rPr>
      </w:pPr>
      <w:r w:rsidRPr="00775EFF">
        <w:rPr>
          <w:rFonts w:eastAsia="SimSun"/>
          <w:kern w:val="2"/>
          <w:sz w:val="28"/>
          <w:szCs w:val="28"/>
        </w:rPr>
        <w:t xml:space="preserve">Сегодня качественное информирование партнеров в информационном бизнесе - это залог активного сотрудничества России с западными странами. Потребности в информации растут огромными темпами, которые позволяют расширять возможности информационного обмена и стимулирует развитие всех видов информационной деятельности. </w:t>
      </w:r>
    </w:p>
    <w:p w:rsidR="00BB18A8" w:rsidRPr="00775EFF" w:rsidRDefault="00BB18A8" w:rsidP="00BB18A8">
      <w:pPr>
        <w:spacing w:line="360" w:lineRule="auto"/>
        <w:ind w:firstLine="567"/>
        <w:jc w:val="both"/>
        <w:rPr>
          <w:rFonts w:eastAsia="SimSun"/>
          <w:kern w:val="2"/>
          <w:sz w:val="28"/>
          <w:szCs w:val="28"/>
        </w:rPr>
      </w:pPr>
      <w:r w:rsidRPr="00775EFF">
        <w:rPr>
          <w:rFonts w:eastAsia="SimSun"/>
          <w:kern w:val="2"/>
          <w:sz w:val="28"/>
          <w:szCs w:val="28"/>
        </w:rPr>
        <w:t>Подчеркнем, что информационные технологии позволяют оптимально автоматизировать большинство бизнес-процессов любого современного предприятия, особенно, основным направлением которого является</w:t>
      </w:r>
      <w:r>
        <w:rPr>
          <w:rFonts w:eastAsia="SimSun"/>
          <w:kern w:val="2"/>
          <w:sz w:val="28"/>
          <w:szCs w:val="28"/>
        </w:rPr>
        <w:t xml:space="preserve"> торговля [8</w:t>
      </w:r>
      <w:r w:rsidRPr="00775EFF">
        <w:rPr>
          <w:rFonts w:eastAsia="SimSun"/>
          <w:kern w:val="2"/>
          <w:sz w:val="28"/>
          <w:szCs w:val="28"/>
        </w:rPr>
        <w:t>].</w:t>
      </w:r>
    </w:p>
    <w:p w:rsidR="00BB18A8" w:rsidRDefault="00BB18A8" w:rsidP="00BB18A8">
      <w:pPr>
        <w:spacing w:line="360" w:lineRule="auto"/>
        <w:ind w:firstLine="567"/>
        <w:jc w:val="both"/>
        <w:rPr>
          <w:rFonts w:eastAsia="SimSun"/>
          <w:sz w:val="28"/>
          <w:szCs w:val="28"/>
          <w:lang w:eastAsia="ru-RU"/>
        </w:rPr>
      </w:pPr>
      <w:r w:rsidRPr="00775EFF">
        <w:rPr>
          <w:rFonts w:eastAsia="SimSun"/>
          <w:kern w:val="2"/>
          <w:sz w:val="28"/>
          <w:szCs w:val="28"/>
        </w:rPr>
        <w:t xml:space="preserve">Ученых со всего мира все больше привлекает вопрос информатизации. Все они согласны, что наступил новый этап цивилизации, где информация и ее ресурсы играют главную роль во всех сферах человеческой деятельности. Роль воздействия информации на отрасли производства и инфраструктуры всего мира существенна. Кроме этого, </w:t>
      </w:r>
      <w:r w:rsidRPr="00775EFF">
        <w:rPr>
          <w:rFonts w:eastAsia="SimSun"/>
          <w:sz w:val="28"/>
          <w:szCs w:val="28"/>
          <w:lang w:eastAsia="ru-RU"/>
        </w:rPr>
        <w:t xml:space="preserve">в настоящее время в России, как и во всем мире, идет формирование информационного рынка быстрыми темпами. </w:t>
      </w:r>
    </w:p>
    <w:p w:rsidR="00120BF9" w:rsidRDefault="00120BF9" w:rsidP="00120BF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20BF9" w:rsidRDefault="00120BF9" w:rsidP="00120BF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20BF9" w:rsidRDefault="00120BF9" w:rsidP="00120BF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20BF9" w:rsidRPr="0061478D" w:rsidRDefault="00120BF9" w:rsidP="00120BF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455D71" w:rsidRDefault="001C6864" w:rsidP="00951F7B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Toc52568296"/>
      <w:r w:rsidRPr="001C68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 </w:t>
      </w:r>
      <w:r w:rsidR="00951F7B">
        <w:rPr>
          <w:rFonts w:ascii="Times New Roman" w:hAnsi="Times New Roman" w:cs="Times New Roman"/>
          <w:color w:val="000000" w:themeColor="text1"/>
          <w:sz w:val="28"/>
          <w:szCs w:val="28"/>
        </w:rPr>
        <w:t>Ключевые аспекты стратегического влияния</w:t>
      </w:r>
      <w:r w:rsidR="00951F7B" w:rsidRPr="00951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информационных технологий на бизнес и управление</w:t>
      </w:r>
      <w:bookmarkEnd w:id="5"/>
    </w:p>
    <w:p w:rsidR="00951F7B" w:rsidRPr="00951F7B" w:rsidRDefault="00951F7B" w:rsidP="00951F7B"/>
    <w:p w:rsidR="00BB18A8" w:rsidRDefault="00FC7863" w:rsidP="00BB18A8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="00BB18A8" w:rsidRPr="00BB18A8">
        <w:rPr>
          <w:rFonts w:eastAsia="Calibri"/>
          <w:sz w:val="28"/>
          <w:szCs w:val="28"/>
          <w:lang w:eastAsia="en-US"/>
        </w:rPr>
        <w:t>нформационные технологии быстро превратились в жизненно важный стимул развития всех сфер деятельности человека, в первую очередь, для мировой экономики. Сегодня достаточно трудно найти сферу, в которой бы не применялись информационные технологии, хотя бы косвенно.</w:t>
      </w:r>
    </w:p>
    <w:p w:rsidR="00FC7863" w:rsidRPr="00FC7863" w:rsidRDefault="00FC7863" w:rsidP="00FC7863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C7863">
        <w:rPr>
          <w:rFonts w:eastAsia="Calibri"/>
          <w:sz w:val="28"/>
          <w:szCs w:val="28"/>
          <w:lang w:eastAsia="en-US"/>
        </w:rPr>
        <w:t>Бизнес-процессы являются неотъемлемой частью любой организации. Даже в самой маленькой организации поток поступающей ежедневно информационной документации достаточно велик, требуя постоянной срочной обработки, своевременного реагирования и систематизации.</w:t>
      </w:r>
    </w:p>
    <w:p w:rsidR="00FC7863" w:rsidRPr="00FC7863" w:rsidRDefault="00FC7863" w:rsidP="00FC7863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C7863">
        <w:rPr>
          <w:rFonts w:eastAsia="Calibri"/>
          <w:sz w:val="28"/>
          <w:szCs w:val="28"/>
          <w:lang w:eastAsia="en-US"/>
        </w:rPr>
        <w:t>Вследствие распространения все большего числа предприятий с усложненной структурой, которые охватывают достаточно широкий спектр производства, сбыта товара и оказания услуг во всех сферах, возникает необходимость систематизировать все бизнес-процессы, тем самым переориентировать предприятие на бизнес-процессный подход и провести его автоматизацию.</w:t>
      </w:r>
    </w:p>
    <w:p w:rsidR="00FC7863" w:rsidRPr="00BB18A8" w:rsidRDefault="00FC7863" w:rsidP="00FC7863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C7863">
        <w:rPr>
          <w:rFonts w:eastAsia="Calibri"/>
          <w:sz w:val="28"/>
          <w:szCs w:val="28"/>
          <w:lang w:eastAsia="en-US"/>
        </w:rPr>
        <w:t>Кроме того, скорость развития информационных технологий и современные тенденции позволяют сегодня говорить о том, что именно уровень защищенности предприятия с помощью информационных систем управления бизнес-процессами определяет эффективность роста каждого предприятия.</w:t>
      </w:r>
    </w:p>
    <w:p w:rsidR="00BB18A8" w:rsidRPr="00BB18A8" w:rsidRDefault="00BB18A8" w:rsidP="00BB18A8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18A8">
        <w:rPr>
          <w:rFonts w:eastAsia="Calibri"/>
          <w:sz w:val="28"/>
          <w:szCs w:val="28"/>
          <w:lang w:eastAsia="en-US"/>
        </w:rPr>
        <w:t>Программа «Цифровая экономика Российской Федерации» была принята 31 июля 2017 года. При этом отмечу, что под цифровой экономикой в узком смысле подразумевается экономика, основой которой выступают цифровые технологии. В широком же она представляет собой экономическое производство с применением цифровых технологий [12, с. 182].</w:t>
      </w:r>
    </w:p>
    <w:p w:rsidR="00BB18A8" w:rsidRPr="00BB18A8" w:rsidRDefault="00BB18A8" w:rsidP="00BB18A8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18A8">
        <w:rPr>
          <w:rFonts w:eastAsia="Calibri"/>
          <w:sz w:val="28"/>
          <w:szCs w:val="28"/>
          <w:lang w:eastAsia="en-US"/>
        </w:rPr>
        <w:t>Важно понимать, что цифровизация экономики может способствовать повышению производительности современной экономики. Цифровизация, безусловно, подразумевает введение в экономику информационных технологий.</w:t>
      </w:r>
    </w:p>
    <w:p w:rsidR="00BB18A8" w:rsidRPr="00BB18A8" w:rsidRDefault="00BB18A8" w:rsidP="00BB18A8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18A8">
        <w:rPr>
          <w:rFonts w:eastAsia="Calibri"/>
          <w:sz w:val="28"/>
          <w:szCs w:val="28"/>
          <w:lang w:eastAsia="en-US"/>
        </w:rPr>
        <w:lastRenderedPageBreak/>
        <w:t xml:space="preserve">Так, эволюция Интернета, являющаяся одним из его ключевых научно-технических направлений, предполагает развитие концепции распределенных сетей, а также включение в инфраструктуру совершенно новых классов Интернета вещей. Отметим, что ее суть заключается прежде всего в информатизации различных субъектов, а также в их включении в единую сеть сетей. В то же время эти системы и сети могут оказывать преобразующее воздействие на все сектора как современной экономики, так и общества. </w:t>
      </w:r>
    </w:p>
    <w:p w:rsidR="00BB18A8" w:rsidRPr="00BB18A8" w:rsidRDefault="00BB18A8" w:rsidP="00BB18A8">
      <w:pPr>
        <w:widowControl/>
        <w:suppressAutoHyphens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B18A8">
        <w:rPr>
          <w:rFonts w:eastAsia="Calibri"/>
          <w:sz w:val="28"/>
          <w:szCs w:val="28"/>
          <w:lang w:eastAsia="en-US"/>
        </w:rPr>
        <w:t>Сегодня, когда экономика нашей страны переживает достаточно сложные времена, применение бизнесом информационных технологий, прежде всего, для автоматизации бизнес-процессов и их защиты становится одним из главных способов повышения эффективности принятия управленческих решений любого предприятия, повышения уровня конкурентоспособности бизнеса, а также основой для оптимизации расходов в целом.</w:t>
      </w:r>
    </w:p>
    <w:p w:rsidR="00BB18A8" w:rsidRPr="00BB18A8" w:rsidRDefault="00BB18A8" w:rsidP="00BB18A8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18A8">
        <w:rPr>
          <w:rFonts w:eastAsia="Calibri"/>
          <w:sz w:val="28"/>
          <w:szCs w:val="28"/>
          <w:lang w:eastAsia="en-US"/>
        </w:rPr>
        <w:t xml:space="preserve">Как пример, любые вычислительные операции на предприятиях сегодня проводятся с помощью специальных компьютерных программ, помогающих не только бухгалтерам, но и экономистам, банковским работникам, проектировщикам. Если раньше уходило огромное количество сил и времени на вычисление экономических процессов, то сейчас с помощью компьютеров вычисления выполняются мгновенно, при этом результаты получаются точными. </w:t>
      </w:r>
    </w:p>
    <w:p w:rsidR="00BB18A8" w:rsidRPr="00BB18A8" w:rsidRDefault="00BB18A8" w:rsidP="00BB18A8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18A8">
        <w:rPr>
          <w:rFonts w:eastAsia="Calibri"/>
          <w:sz w:val="28"/>
          <w:szCs w:val="28"/>
          <w:lang w:eastAsia="en-US"/>
        </w:rPr>
        <w:t>То есть можно заметить, что современный российский бизнес в условиях информатизации познает совершенно новые способы создания и распространения информации, что, безусловно, ведет к тому, что возрастает потребность в обработке большого количества информации. Соответственно, в данной ситуации актуальной стала проблема бесконечных потоков информации, а точнее, возможность ее адекватного и оперативного отслеживания, обработки и качественного, а главное, точного анализа.</w:t>
      </w:r>
    </w:p>
    <w:p w:rsidR="00BB18A8" w:rsidRPr="00BB18A8" w:rsidRDefault="00BB18A8" w:rsidP="00BB18A8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18A8">
        <w:rPr>
          <w:rFonts w:eastAsia="Calibri"/>
          <w:sz w:val="28"/>
          <w:szCs w:val="28"/>
          <w:lang w:eastAsia="en-US"/>
        </w:rPr>
        <w:t xml:space="preserve">Сегодня автоматизация бизнеса - это, прежде всего, возможность [5, c. 265]: сохранения лидирующих позиций на рынке, расширения кадрового состава, </w:t>
      </w:r>
      <w:r w:rsidRPr="00BB18A8">
        <w:rPr>
          <w:rFonts w:eastAsia="Calibri"/>
          <w:sz w:val="28"/>
          <w:szCs w:val="28"/>
          <w:lang w:eastAsia="en-US"/>
        </w:rPr>
        <w:lastRenderedPageBreak/>
        <w:t xml:space="preserve">получения достоверных данных руководством, оперативного реагирования на изменения в компании, а также высокая конкурентоспособность и максимальная степень зашиты конфиденциальной информации. </w:t>
      </w:r>
    </w:p>
    <w:p w:rsidR="00BB18A8" w:rsidRPr="00BB18A8" w:rsidRDefault="00BB18A8" w:rsidP="00BB18A8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18A8">
        <w:rPr>
          <w:rFonts w:eastAsia="Calibri"/>
          <w:sz w:val="28"/>
          <w:szCs w:val="28"/>
          <w:lang w:eastAsia="en-US"/>
        </w:rPr>
        <w:t xml:space="preserve">Одной из самых динамичных и конкурентоспособных сфер в российском бизнесе является розничная торговля. В связи с этим ритейлеры очень часто вынуждены искать новые современные способы повышения эффективности своей деятельности с той целью, чтобы быть успешными. Именно информационные технологии позволяют оптимально автоматизировать большинство бизнес-процессов любого современного предприятия, основным направлением которого является торговля. Возникает вопрос: “Какие преимущества использования ИТ для ритейла? Думается, ответ очевидный. </w:t>
      </w:r>
    </w:p>
    <w:p w:rsidR="00BB18A8" w:rsidRPr="00BB18A8" w:rsidRDefault="00BB18A8" w:rsidP="00BB18A8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18A8">
        <w:rPr>
          <w:rFonts w:eastAsia="Calibri"/>
          <w:sz w:val="28"/>
          <w:szCs w:val="28"/>
          <w:lang w:eastAsia="en-US"/>
        </w:rPr>
        <w:t xml:space="preserve">Во-первых, увеличение скорости и точности информационной обработки персоналом. Во-вторых, возможность предоставления покупателям совершенно новых услуг, обладающих высоким качеством, за счет оптимизации операционных расходов магазина. В-третьих, снижение вероятности ошибок и значительный выигрыш в производительности труда при правильном распределении мобильной работы персонала. </w:t>
      </w:r>
    </w:p>
    <w:p w:rsidR="00BB18A8" w:rsidRPr="00BB18A8" w:rsidRDefault="00BB18A8" w:rsidP="00BB18A8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18A8">
        <w:rPr>
          <w:rFonts w:eastAsia="Calibri"/>
          <w:sz w:val="28"/>
          <w:szCs w:val="28"/>
          <w:lang w:eastAsia="en-US"/>
        </w:rPr>
        <w:t>Также хотелось бы отметить, что сегодня в ритейл сфере остро стоит проблема внедрения современных ИТ. Интерес к ИТ-решениям в сфере торговли растет, и здесь трудно доказать обратное. Основным требованием к ИТ сегодня - сокращение различных расходов, инвестиционных затрат, операционных расходов и персонала.</w:t>
      </w:r>
    </w:p>
    <w:p w:rsidR="00BB18A8" w:rsidRPr="00BB18A8" w:rsidRDefault="00BB18A8" w:rsidP="00BB18A8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18A8">
        <w:rPr>
          <w:rFonts w:eastAsia="Calibri"/>
          <w:sz w:val="28"/>
          <w:szCs w:val="28"/>
          <w:lang w:eastAsia="en-US"/>
        </w:rPr>
        <w:t>Поэтому информационно-аналитическая поддержка на сегодняшний день, безусловно, является неотъемлемой частью процесса работы любой организации, которая заинтересована в дальнейших перспективах успешного развития. При этом от правильного выбора тактики применения информационных технологий для наиболее эффективной поддержки ключевых бизнес-процессов предприятия во многом зависит успешность бизнеса.</w:t>
      </w:r>
    </w:p>
    <w:p w:rsidR="00BB18A8" w:rsidRPr="00BB18A8" w:rsidRDefault="00BB18A8" w:rsidP="00BB18A8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18A8">
        <w:rPr>
          <w:rFonts w:eastAsia="Calibri"/>
          <w:sz w:val="28"/>
          <w:szCs w:val="28"/>
          <w:lang w:eastAsia="en-US"/>
        </w:rPr>
        <w:t xml:space="preserve">Нельзя не сказать и о том, что современный бизнес все больше перемещается в Интернет-пространство. Виртуальная реклама уверенно теснит все другие ее </w:t>
      </w:r>
      <w:r w:rsidRPr="00BB18A8">
        <w:rPr>
          <w:rFonts w:eastAsia="Calibri"/>
          <w:sz w:val="28"/>
          <w:szCs w:val="28"/>
          <w:lang w:eastAsia="en-US"/>
        </w:rPr>
        <w:lastRenderedPageBreak/>
        <w:t>разновидности. Крупную корпорацию невозможно уже представить без многоуровневого хорошо организованного управляющего сайта.</w:t>
      </w:r>
    </w:p>
    <w:p w:rsidR="005D048B" w:rsidRPr="005D048B" w:rsidRDefault="005D048B" w:rsidP="005D048B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D048B">
        <w:rPr>
          <w:rFonts w:eastAsia="Calibri"/>
          <w:sz w:val="28"/>
          <w:szCs w:val="28"/>
          <w:lang w:eastAsia="en-US"/>
        </w:rPr>
        <w:t xml:space="preserve">Сегодня важным видится формирование новой модели роста отечественной экономики, основой которой выступало бы активное развитие промышленного производства в условиях глобальной трансформации мировой системы под влиянием масштабного внедрения технологий инноваций четвертой промышленной революции. </w:t>
      </w:r>
    </w:p>
    <w:p w:rsidR="005D048B" w:rsidRPr="005D048B" w:rsidRDefault="005D048B" w:rsidP="005D048B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D048B">
        <w:rPr>
          <w:rFonts w:eastAsia="Calibri"/>
          <w:sz w:val="28"/>
          <w:szCs w:val="28"/>
          <w:lang w:eastAsia="en-US"/>
        </w:rPr>
        <w:t xml:space="preserve">Отметим, что клиенты в настоящее время предъявляют серьезные требования к качеству товаров, а также услуг и, соответственно, уровню цен.  Поэтому инновации важны во всех областях, без исключения, а в сфере изделий, процессов производства и организации – это видится единственным способов повышения не только конкурентоспособности, но и эффективности работы в целом. </w:t>
      </w:r>
    </w:p>
    <w:p w:rsidR="005D048B" w:rsidRPr="005D048B" w:rsidRDefault="005D048B" w:rsidP="005D048B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D048B">
        <w:rPr>
          <w:rFonts w:eastAsia="Calibri"/>
          <w:sz w:val="28"/>
          <w:szCs w:val="28"/>
          <w:lang w:eastAsia="en-US"/>
        </w:rPr>
        <w:t>Организации для разработки продукции быстрее и с минимальными затратами должны сформировать единое информационное пространство, которое объединяет все данные об изделиях и процессах, предоставить доступ к нему не только сотрудникам компаний, но и ключевым партнерам, а также поставщикам. Все это можно достичь лишь при поддержке программным обеспечением ключевых бизнес-процессов предприятия: относятся ли они к потребностям клиентов, особенностям продуктов, процессу разработки, производству, продажам или послепродажному обслуживанию, или же вытекают из требований к качеству и экологических факторов.</w:t>
      </w:r>
    </w:p>
    <w:p w:rsidR="00BB18A8" w:rsidRPr="00BB18A8" w:rsidRDefault="00BB18A8" w:rsidP="00BB18A8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18A8">
        <w:rPr>
          <w:rFonts w:eastAsia="Calibri"/>
          <w:sz w:val="28"/>
          <w:szCs w:val="28"/>
          <w:lang w:eastAsia="en-US"/>
        </w:rPr>
        <w:t>Неоценимый вклад постоянного развития ИТ в медицине и следствии. Сегодня наблюдается повышение качества расследований различных преступлений, благодаря разнообразным техническим средствам: детекторам лжи, GPS-устройствам, позволяющим вычислить местоположение преступника, а также программам, позволяющих проводить сложные экспертизы без ошибок.</w:t>
      </w:r>
    </w:p>
    <w:p w:rsidR="00BB18A8" w:rsidRPr="00BB18A8" w:rsidRDefault="00BB18A8" w:rsidP="00BB18A8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18A8">
        <w:rPr>
          <w:rFonts w:eastAsia="Calibri"/>
          <w:sz w:val="28"/>
          <w:szCs w:val="28"/>
          <w:lang w:eastAsia="en-US"/>
        </w:rPr>
        <w:t xml:space="preserve">Как уже было упомянуто выше, медицина является еще одной сферой, в которой благодаря развитию и внедрению современных ИТ был сделан большой прорыв. Так, помочь врачу выявить проблему на ранней стадии помогают различные аппараты, </w:t>
      </w:r>
      <w:r w:rsidRPr="00BB18A8">
        <w:rPr>
          <w:rFonts w:eastAsia="Calibri"/>
          <w:sz w:val="28"/>
          <w:szCs w:val="28"/>
          <w:lang w:eastAsia="en-US"/>
        </w:rPr>
        <w:lastRenderedPageBreak/>
        <w:t>которые с высокой точностью исследуют каждую клетку нашего организма. Возможность проведения сложных операций на жизненно важные органы помогает спасать людям жизни - ведь от чего раньше умирали - сегодня легко лечится. Все это осуществляется опять же благодаря информационным технологиям. Также замети, что в регионах сегодня появляются реанимобили, которые оснащены современной техникой, способной больному дать шанс на жизнь.</w:t>
      </w:r>
    </w:p>
    <w:p w:rsidR="00BB18A8" w:rsidRPr="00BB18A8" w:rsidRDefault="00BB18A8" w:rsidP="00BB18A8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18A8">
        <w:rPr>
          <w:rFonts w:eastAsia="Calibri"/>
          <w:sz w:val="28"/>
          <w:szCs w:val="28"/>
          <w:lang w:eastAsia="en-US"/>
        </w:rPr>
        <w:t>Таким образом, приход информационных технологий в сфере здравоохранения является сегодня символом новой эры в медицине [6, с. 55]. Благодаря появлению различных портативных пользовательских гаджетов диагностики не только упрощается, но и повышается качество жизни людей.</w:t>
      </w:r>
    </w:p>
    <w:p w:rsidR="00BB18A8" w:rsidRPr="00BB18A8" w:rsidRDefault="00BB18A8" w:rsidP="00BB18A8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18A8">
        <w:rPr>
          <w:rFonts w:eastAsia="Calibri"/>
          <w:sz w:val="28"/>
          <w:szCs w:val="28"/>
          <w:lang w:eastAsia="en-US"/>
        </w:rPr>
        <w:t>Далее, в современных условиях деятельность правоохранительных органов связана с обработкой больших объемов разной информации, поэтому это также требует применение информационных технологий [9, c. 132].</w:t>
      </w:r>
    </w:p>
    <w:p w:rsidR="00BB18A8" w:rsidRPr="00BB18A8" w:rsidRDefault="00BB18A8" w:rsidP="00BB18A8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18A8">
        <w:rPr>
          <w:rFonts w:eastAsia="Calibri"/>
          <w:sz w:val="28"/>
          <w:szCs w:val="28"/>
          <w:lang w:eastAsia="en-US"/>
        </w:rPr>
        <w:t xml:space="preserve">Кроме этого, современные условиях существенно расширяют возможности получения знаний. Так в настоящее время широкое распространение получило так называемое виртуальное взаимодействие музея, наряду с непосредственным диалогом, с посетителями с помощью информационных технологий. </w:t>
      </w:r>
    </w:p>
    <w:p w:rsidR="00BB18A8" w:rsidRPr="00BB18A8" w:rsidRDefault="00BB18A8" w:rsidP="00BB18A8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18A8">
        <w:rPr>
          <w:rFonts w:eastAsia="Calibri"/>
          <w:sz w:val="28"/>
          <w:szCs w:val="28"/>
          <w:lang w:eastAsia="en-US"/>
        </w:rPr>
        <w:t xml:space="preserve">Так, для популяризации и продвижения музейного продукта существует множество различных </w:t>
      </w:r>
      <w:r w:rsidR="004A3270">
        <w:rPr>
          <w:rFonts w:eastAsia="Calibri"/>
          <w:sz w:val="28"/>
          <w:szCs w:val="28"/>
          <w:lang w:val="en-US" w:eastAsia="en-US"/>
        </w:rPr>
        <w:t>digita</w:t>
      </w:r>
      <w:r w:rsidRPr="00BB18A8">
        <w:rPr>
          <w:rFonts w:eastAsia="Calibri"/>
          <w:sz w:val="28"/>
          <w:szCs w:val="28"/>
          <w:lang w:eastAsia="en-US"/>
        </w:rPr>
        <w:t>l-инструментов: веб-сайты; интерактивные панели и экраны; игровые консоли; компьютеры и планшеты, смартфоны, гаджеты; цифровое телевидение; мобильные приложения и другое [4, c. 24].</w:t>
      </w:r>
    </w:p>
    <w:p w:rsidR="00BB18A8" w:rsidRPr="00BB18A8" w:rsidRDefault="00BB18A8" w:rsidP="00BB18A8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18A8">
        <w:rPr>
          <w:rFonts w:eastAsia="Calibri"/>
          <w:sz w:val="28"/>
          <w:szCs w:val="28"/>
          <w:lang w:eastAsia="en-US"/>
        </w:rPr>
        <w:t xml:space="preserve">Таким образом, современные информационные технологии способствуют развитию технической базы, социальному общественному прогрессу, позволяют быстро и качественно получить результаты обработки данных и информации. Сегодня то, о чем человечество даже не могло и мечтать, к примеру, об освоении космоса, осуществимо. Также, мне бы хотелось отметить, что большинство стран мира в настоящее время с помощью суперкомпьютеров, которые способны обрабатывать </w:t>
      </w:r>
      <w:r w:rsidRPr="00BB18A8">
        <w:rPr>
          <w:rFonts w:eastAsia="Calibri"/>
          <w:sz w:val="28"/>
          <w:szCs w:val="28"/>
          <w:lang w:eastAsia="en-US"/>
        </w:rPr>
        <w:lastRenderedPageBreak/>
        <w:t>биллионы операций в секунду, имеют уникальную возможность прогнозирования метеорологических данных.</w:t>
      </w:r>
    </w:p>
    <w:p w:rsidR="00BB18A8" w:rsidRPr="00BB18A8" w:rsidRDefault="00BB18A8" w:rsidP="00BB18A8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18A8">
        <w:rPr>
          <w:rFonts w:eastAsia="Calibri"/>
          <w:sz w:val="28"/>
          <w:szCs w:val="28"/>
          <w:lang w:eastAsia="en-US"/>
        </w:rPr>
        <w:t>Особо хотелось обратить внимание на то, что без применения современных информационных технологий, особенно в мегаполисе, означает фактический отказ от хорошей высокооплачиваемой работы, ведь сегодня минимальные знания компьютерной грамотности - одно из основных условий устройства на работу. В последнее время, особенно в российском бизнесе, роль ИТ значительно выросла. Сегодня смело можно утверждать, что российские предприниматели особенно заинтересованы в информационных технологиях.</w:t>
      </w:r>
    </w:p>
    <w:p w:rsidR="00BB18A8" w:rsidRPr="00BB18A8" w:rsidRDefault="00BB18A8" w:rsidP="00BB18A8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18A8">
        <w:rPr>
          <w:rFonts w:eastAsia="Calibri"/>
          <w:sz w:val="28"/>
          <w:szCs w:val="28"/>
          <w:lang w:eastAsia="en-US"/>
        </w:rPr>
        <w:t>Подчеркнем только, что использование информационных технологий бизнесом в жестких конкурентных условиях дает серьезные преимущества при выходе на новые рынки в сферах, которые непосредственно связаны с исследованиями, разработками и сервисным сопровождением товаров и услуг на протяжении их жизненного цикла.</w:t>
      </w:r>
    </w:p>
    <w:p w:rsidR="00BB18A8" w:rsidRPr="00BB18A8" w:rsidRDefault="00BB18A8" w:rsidP="00BB18A8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18A8">
        <w:rPr>
          <w:rFonts w:eastAsia="Calibri"/>
          <w:sz w:val="28"/>
          <w:szCs w:val="28"/>
          <w:lang w:eastAsia="en-US"/>
        </w:rPr>
        <w:t xml:space="preserve">Обобщая вышесказанное, отметим, что с каждым годом появляются новые информационные технологии, совершенствуются старые - тем самым улучшается качество жизни человека. Создаются гаджеты, способные контролировать в режиме реального времени показатели физического состояния человеческого организма; системы безопасности, которые посредством дактилоскопического доступа позволяют работать с конфиденциальной информацией. </w:t>
      </w:r>
    </w:p>
    <w:p w:rsidR="00BB18A8" w:rsidRPr="00BB18A8" w:rsidRDefault="00BB18A8" w:rsidP="00BB18A8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18A8">
        <w:rPr>
          <w:rFonts w:eastAsia="Calibri"/>
          <w:sz w:val="28"/>
          <w:szCs w:val="28"/>
          <w:lang w:eastAsia="en-US"/>
        </w:rPr>
        <w:t>Мы уже не говорим об известной всем технологии «умный дом», которая предполагает дистанционно управлять инфраструктурой жилых помещений и увеличивать роботизирование систем жизнеобеспечения. На рисунке 1 представлена технология «Умный дом».  Все это опять же возможно благодаря информационным технологиям.</w:t>
      </w:r>
    </w:p>
    <w:p w:rsidR="00BB18A8" w:rsidRPr="00BB18A8" w:rsidRDefault="00BB18A8" w:rsidP="00BB18A8">
      <w:pPr>
        <w:widowControl/>
        <w:suppressAutoHyphens w:val="0"/>
        <w:spacing w:line="360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BB18A8">
        <w:rPr>
          <w:rFonts w:eastAsia="SimSun"/>
          <w:noProof/>
          <w:kern w:val="2"/>
          <w:sz w:val="28"/>
          <w:szCs w:val="28"/>
          <w:lang w:eastAsia="ru-RU"/>
        </w:rPr>
        <w:lastRenderedPageBreak/>
        <w:drawing>
          <wp:inline distT="0" distB="0" distL="0" distR="0" wp14:anchorId="0EF7523E" wp14:editId="411AD569">
            <wp:extent cx="3113997" cy="2201901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k-rabotayet-i-iz-chego-sostoit-sistema-Umnyy-dom-obzor-vidov-i-otzyv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681" cy="2215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8A8" w:rsidRPr="00BB18A8" w:rsidRDefault="00BB18A8" w:rsidP="00BB18A8">
      <w:pPr>
        <w:widowControl/>
        <w:suppressAutoHyphens w:val="0"/>
        <w:spacing w:line="360" w:lineRule="auto"/>
        <w:ind w:firstLine="567"/>
        <w:jc w:val="center"/>
        <w:rPr>
          <w:rFonts w:eastAsia="Calibri"/>
          <w:sz w:val="24"/>
          <w:szCs w:val="24"/>
          <w:lang w:eastAsia="en-US"/>
        </w:rPr>
      </w:pPr>
      <w:r w:rsidRPr="00BB18A8">
        <w:rPr>
          <w:rFonts w:eastAsia="Calibri"/>
          <w:sz w:val="24"/>
          <w:szCs w:val="24"/>
          <w:lang w:eastAsia="en-US"/>
        </w:rPr>
        <w:t>Рисунок 1 - Технология «Умный дом»</w:t>
      </w:r>
    </w:p>
    <w:p w:rsidR="00BB18A8" w:rsidRPr="00BB18A8" w:rsidRDefault="00BB18A8" w:rsidP="00BB18A8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18A8">
        <w:rPr>
          <w:rFonts w:eastAsia="Calibri"/>
          <w:sz w:val="28"/>
          <w:szCs w:val="28"/>
          <w:lang w:eastAsia="en-US"/>
        </w:rPr>
        <w:t>Активное рациональное применение информационных технологий в любых организациях сегодня предоставляют широчайшие возможности повышения трудовой эффективности персонала сферы информационного производства. Кроме этого, информационные технологии помогают в принятии важных решений организации и осуществляют непосредственную поддержку их при помощи анализа существующих проблем. Как общий итог, современные, совершенно новые компьютерные технологии в современном мире очень облегчают поиск, восприятие и понимание информации.</w:t>
      </w:r>
    </w:p>
    <w:p w:rsidR="00BA250D" w:rsidRDefault="00BA250D" w:rsidP="00703BA6">
      <w:pPr>
        <w:rPr>
          <w:sz w:val="28"/>
          <w:szCs w:val="28"/>
        </w:rPr>
      </w:pPr>
    </w:p>
    <w:p w:rsidR="00BB18A8" w:rsidRDefault="00BB18A8" w:rsidP="00703BA6">
      <w:pPr>
        <w:rPr>
          <w:sz w:val="28"/>
          <w:szCs w:val="28"/>
        </w:rPr>
      </w:pPr>
    </w:p>
    <w:p w:rsidR="00BB18A8" w:rsidRDefault="00BB18A8" w:rsidP="00703BA6">
      <w:pPr>
        <w:rPr>
          <w:sz w:val="28"/>
          <w:szCs w:val="28"/>
        </w:rPr>
      </w:pPr>
    </w:p>
    <w:p w:rsidR="00BB18A8" w:rsidRDefault="00BB18A8" w:rsidP="00703BA6">
      <w:pPr>
        <w:rPr>
          <w:sz w:val="28"/>
          <w:szCs w:val="28"/>
        </w:rPr>
      </w:pPr>
    </w:p>
    <w:p w:rsidR="000E7AB7" w:rsidRDefault="000E7AB7" w:rsidP="00703BA6">
      <w:pPr>
        <w:rPr>
          <w:sz w:val="28"/>
          <w:szCs w:val="28"/>
        </w:rPr>
      </w:pPr>
    </w:p>
    <w:p w:rsidR="000E7AB7" w:rsidRDefault="000E7AB7" w:rsidP="00703BA6">
      <w:pPr>
        <w:rPr>
          <w:sz w:val="28"/>
          <w:szCs w:val="28"/>
        </w:rPr>
      </w:pPr>
    </w:p>
    <w:p w:rsidR="000E7AB7" w:rsidRDefault="000E7AB7" w:rsidP="00703BA6">
      <w:pPr>
        <w:rPr>
          <w:sz w:val="28"/>
          <w:szCs w:val="28"/>
        </w:rPr>
      </w:pPr>
    </w:p>
    <w:p w:rsidR="000E7AB7" w:rsidRDefault="000E7AB7" w:rsidP="00703BA6">
      <w:pPr>
        <w:rPr>
          <w:sz w:val="28"/>
          <w:szCs w:val="28"/>
        </w:rPr>
      </w:pPr>
    </w:p>
    <w:p w:rsidR="000E7AB7" w:rsidRDefault="000E7AB7" w:rsidP="00703BA6">
      <w:pPr>
        <w:rPr>
          <w:sz w:val="28"/>
          <w:szCs w:val="28"/>
        </w:rPr>
      </w:pPr>
    </w:p>
    <w:p w:rsidR="000E7AB7" w:rsidRDefault="000E7AB7" w:rsidP="00703BA6">
      <w:pPr>
        <w:rPr>
          <w:sz w:val="28"/>
          <w:szCs w:val="28"/>
        </w:rPr>
      </w:pPr>
    </w:p>
    <w:p w:rsidR="000E7AB7" w:rsidRDefault="000E7AB7" w:rsidP="00703BA6">
      <w:pPr>
        <w:rPr>
          <w:sz w:val="28"/>
          <w:szCs w:val="28"/>
        </w:rPr>
      </w:pPr>
    </w:p>
    <w:p w:rsidR="000E7AB7" w:rsidRDefault="000E7AB7" w:rsidP="00703BA6">
      <w:pPr>
        <w:rPr>
          <w:sz w:val="28"/>
          <w:szCs w:val="28"/>
        </w:rPr>
      </w:pPr>
    </w:p>
    <w:p w:rsidR="00BB18A8" w:rsidRDefault="00BB18A8" w:rsidP="00703BA6">
      <w:pPr>
        <w:rPr>
          <w:sz w:val="28"/>
          <w:szCs w:val="28"/>
        </w:rPr>
      </w:pPr>
    </w:p>
    <w:p w:rsidR="00BB18A8" w:rsidRDefault="00BB18A8" w:rsidP="00703BA6">
      <w:pPr>
        <w:rPr>
          <w:sz w:val="28"/>
          <w:szCs w:val="28"/>
        </w:rPr>
      </w:pPr>
    </w:p>
    <w:p w:rsidR="00DD3796" w:rsidRPr="00DD3796" w:rsidRDefault="00DD3796" w:rsidP="00DD3796">
      <w:pPr>
        <w:keepNext/>
        <w:keepLines/>
        <w:widowControl/>
        <w:suppressAutoHyphens w:val="0"/>
        <w:spacing w:before="240" w:after="240" w:line="360" w:lineRule="auto"/>
        <w:ind w:left="720"/>
        <w:jc w:val="center"/>
        <w:outlineLvl w:val="0"/>
        <w:rPr>
          <w:rFonts w:eastAsia="Calibri"/>
          <w:b/>
          <w:color w:val="000000" w:themeColor="text1"/>
          <w:sz w:val="28"/>
          <w:szCs w:val="28"/>
          <w:lang w:eastAsia="en-US"/>
        </w:rPr>
      </w:pPr>
      <w:bookmarkStart w:id="6" w:name="_Toc38288809"/>
      <w:bookmarkStart w:id="7" w:name="_Toc52568297"/>
      <w:r w:rsidRPr="00DD3796">
        <w:rPr>
          <w:rFonts w:eastAsia="Calibri"/>
          <w:b/>
          <w:color w:val="000000" w:themeColor="text1"/>
          <w:sz w:val="28"/>
          <w:szCs w:val="28"/>
          <w:lang w:eastAsia="en-US"/>
        </w:rPr>
        <w:lastRenderedPageBreak/>
        <w:t xml:space="preserve">3 Ключевые тенденции и перспективы развития информационных технологий в развитии экономики и современного </w:t>
      </w:r>
      <w:bookmarkEnd w:id="6"/>
      <w:r w:rsidR="000E7AB7">
        <w:rPr>
          <w:rFonts w:eastAsia="Calibri"/>
          <w:b/>
          <w:color w:val="000000" w:themeColor="text1"/>
          <w:sz w:val="28"/>
          <w:szCs w:val="28"/>
          <w:lang w:eastAsia="en-US"/>
        </w:rPr>
        <w:t>бизнеса</w:t>
      </w:r>
      <w:bookmarkEnd w:id="7"/>
    </w:p>
    <w:p w:rsidR="00DD3796" w:rsidRPr="00DD3796" w:rsidRDefault="00DD3796" w:rsidP="00DD3796">
      <w:pPr>
        <w:spacing w:line="360" w:lineRule="auto"/>
        <w:ind w:firstLine="567"/>
        <w:jc w:val="both"/>
        <w:rPr>
          <w:rFonts w:eastAsia="MS Mincho"/>
          <w:sz w:val="28"/>
          <w:szCs w:val="28"/>
          <w:lang w:eastAsia="ja-JP"/>
        </w:rPr>
      </w:pPr>
      <w:r w:rsidRPr="00DD3796">
        <w:rPr>
          <w:rFonts w:eastAsia="MS Mincho"/>
          <w:sz w:val="28"/>
          <w:szCs w:val="28"/>
          <w:lang w:eastAsia="ja-JP"/>
        </w:rPr>
        <w:t>Интенсивное внедрение современных информационных технологий в экономику, государственное управление, а также в различные социальные процессы является важной составляющей ускоренного развития России, структурных преобразований в экономике и реформирования государственного управления.</w:t>
      </w:r>
    </w:p>
    <w:p w:rsidR="00DD3796" w:rsidRPr="00DD3796" w:rsidRDefault="00DD3796" w:rsidP="00DD379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3796">
        <w:rPr>
          <w:color w:val="000000"/>
          <w:sz w:val="28"/>
          <w:szCs w:val="28"/>
        </w:rPr>
        <w:t>Ученые призывают правительство обратить внимание на то, что эти технологии в настоящее время претерпевают революционные качественные изменения, подобные тем, которые произошли после развития атомной энергетики и освоения космоса [7].</w:t>
      </w:r>
    </w:p>
    <w:p w:rsidR="00DD3796" w:rsidRPr="00DD3796" w:rsidRDefault="00DD3796" w:rsidP="00DD3796">
      <w:pPr>
        <w:widowControl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3796">
        <w:rPr>
          <w:color w:val="000000"/>
          <w:sz w:val="28"/>
          <w:szCs w:val="28"/>
        </w:rPr>
        <w:t xml:space="preserve">Так, структура российской отрасли информационных технологий с точки зрения размеров и капитализации компаний сегодня является недостаточно сбалансированной. Среди российских компаний нет мировых лидеров, вокруг которых могла бы быть построена стабильная единая система, интегрированная в глобальную индустрию информационных технологий (рисунок 2). </w:t>
      </w:r>
    </w:p>
    <w:p w:rsidR="00DD3796" w:rsidRPr="00DD3796" w:rsidRDefault="00DD3796" w:rsidP="00DD3796">
      <w:pPr>
        <w:widowControl/>
        <w:spacing w:line="360" w:lineRule="auto"/>
        <w:ind w:firstLine="567"/>
        <w:jc w:val="center"/>
        <w:rPr>
          <w:color w:val="000000"/>
          <w:sz w:val="28"/>
          <w:szCs w:val="28"/>
        </w:rPr>
      </w:pPr>
      <w:r w:rsidRPr="00DD3796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121CEB74" wp14:editId="7A817D14">
            <wp:extent cx="3501876" cy="1759506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922" cy="178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796" w:rsidRPr="00DD3796" w:rsidRDefault="00DD3796" w:rsidP="00DD3796">
      <w:pPr>
        <w:spacing w:after="140" w:line="288" w:lineRule="auto"/>
        <w:ind w:firstLine="567"/>
        <w:jc w:val="center"/>
        <w:rPr>
          <w:color w:val="000000"/>
          <w:sz w:val="24"/>
          <w:szCs w:val="24"/>
        </w:rPr>
      </w:pPr>
      <w:r w:rsidRPr="00DD3796">
        <w:rPr>
          <w:color w:val="000000"/>
          <w:sz w:val="24"/>
          <w:szCs w:val="24"/>
        </w:rPr>
        <w:t>Рисунок 2 - Структура суммарного дохода ведущих ИТ-компаний России по итогам 2017 года</w:t>
      </w:r>
    </w:p>
    <w:p w:rsidR="00DD3796" w:rsidRPr="00DD3796" w:rsidRDefault="00DD3796" w:rsidP="00DD379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3796">
        <w:rPr>
          <w:color w:val="000000"/>
          <w:sz w:val="28"/>
          <w:szCs w:val="28"/>
        </w:rPr>
        <w:t xml:space="preserve">В то же время в стране существует ряд средних по мировым меркам продуктовых и сервисных компаний, опираясь на которые можно решить задачу развития единой российской системы в сфере информационных технологий. </w:t>
      </w:r>
      <w:r w:rsidRPr="00DD3796">
        <w:rPr>
          <w:color w:val="000000" w:themeColor="text1"/>
          <w:sz w:val="28"/>
          <w:szCs w:val="28"/>
        </w:rPr>
        <w:t xml:space="preserve">Отметим, что одно из IT-явлений, которое развивается скорее с ростом потребляемой информации, нежели с появлением новых технических гаджетов - Интернет Вещей (Internet of Things). Однако до недавнего времени участие крупных компаний вроде Google или Microsoft </w:t>
      </w:r>
      <w:r w:rsidRPr="00DD3796">
        <w:rPr>
          <w:color w:val="000000" w:themeColor="text1"/>
          <w:sz w:val="28"/>
          <w:szCs w:val="28"/>
        </w:rPr>
        <w:lastRenderedPageBreak/>
        <w:t>в этой области сводилось скорее к теоретическим возможностям и усилиям непосредственно исполнителей.</w:t>
      </w:r>
    </w:p>
    <w:p w:rsidR="00DD3796" w:rsidRPr="00DD3796" w:rsidRDefault="00DD3796" w:rsidP="00DD3796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DD3796">
        <w:rPr>
          <w:color w:val="000000" w:themeColor="text1"/>
          <w:sz w:val="28"/>
          <w:szCs w:val="28"/>
        </w:rPr>
        <w:t>Сегодня же один из главных вопросов в мире IoT сводится к тому, кто поймает момент перехода на массовую аудиторию, предложив полноценную специализированную операционную систему. Кстати, доход от создания IoT в 2017 году возрос на </w:t>
      </w:r>
      <w:hyperlink r:id="rId10" w:history="1">
        <w:r w:rsidRPr="00DD3796">
          <w:rPr>
            <w:color w:val="000000" w:themeColor="text1"/>
            <w:sz w:val="28"/>
            <w:szCs w:val="28"/>
          </w:rPr>
          <w:t>116%</w:t>
        </w:r>
      </w:hyperlink>
      <w:r w:rsidRPr="00DD3796">
        <w:rPr>
          <w:color w:val="000000" w:themeColor="text1"/>
          <w:sz w:val="28"/>
          <w:szCs w:val="28"/>
        </w:rPr>
        <w:t>.</w:t>
      </w:r>
    </w:p>
    <w:p w:rsidR="00DD3796" w:rsidRPr="00DD3796" w:rsidRDefault="00DD3796" w:rsidP="00DD379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3796">
        <w:rPr>
          <w:color w:val="000000"/>
          <w:sz w:val="28"/>
          <w:szCs w:val="28"/>
        </w:rPr>
        <w:t xml:space="preserve">Отметим, что искусственный интеллект (AI), как инновационный современный пользовательский интерфейс (UI). Наиболее важным представляется то, что развитие искусственного интеллекта, его совершенствование в </w:t>
      </w:r>
      <w:r w:rsidRPr="00DD3796">
        <w:rPr>
          <w:color w:val="000000"/>
          <w:sz w:val="28"/>
          <w:szCs w:val="28"/>
          <w:lang w:val="en-US"/>
        </w:rPr>
        <w:t>XXI</w:t>
      </w:r>
      <w:r w:rsidRPr="00DD3796">
        <w:rPr>
          <w:color w:val="000000"/>
          <w:sz w:val="28"/>
          <w:szCs w:val="28"/>
        </w:rPr>
        <w:t xml:space="preserve"> веке все больше находит свое решение в нейронных сетях [1, с. 109]. </w:t>
      </w:r>
    </w:p>
    <w:p w:rsidR="00DD3796" w:rsidRPr="00DD3796" w:rsidRDefault="00DD3796" w:rsidP="00DD379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3796">
        <w:rPr>
          <w:color w:val="000000"/>
          <w:sz w:val="28"/>
          <w:szCs w:val="28"/>
        </w:rPr>
        <w:t>Прогнозирует развитие и совершенствование искусственного интеллекта как простого и одновременно умного решения. В течение ближайшего времени- практически более 50% бизнес компаний выберут сервисы и решения, основанные на технологиях AI, интерфейсы повседневных задач- перестанут быть оконными, digital-ассистенты повысят уровень своего распространения настолько, что даст возможность повысить продуктивность работы персонала как 24 -7- 365.</w:t>
      </w:r>
    </w:p>
    <w:p w:rsidR="00DD3796" w:rsidRPr="00DD3796" w:rsidRDefault="00DD3796" w:rsidP="00DD379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3796">
        <w:rPr>
          <w:color w:val="000000"/>
          <w:sz w:val="28"/>
          <w:szCs w:val="28"/>
        </w:rPr>
        <w:t>Кроме этого, выходит на первостепенное направление приобретение товара и его непосредственной покупки через мобильного digital посредника, возможно, как мессенджера или ПК выступающего в роли «умного» помощника-ассистента. Появление на рыночном пространстве – маркетплейс персонала (marketplace)- инновационные платформы подбора персонала, рабочей силы по запросу преобразуется в главный тренд экономического развития стран.</w:t>
      </w:r>
    </w:p>
    <w:p w:rsidR="00DD3796" w:rsidRPr="00DD3796" w:rsidRDefault="00DD3796" w:rsidP="00DD379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3796">
        <w:rPr>
          <w:color w:val="000000"/>
          <w:sz w:val="28"/>
          <w:szCs w:val="28"/>
        </w:rPr>
        <w:t xml:space="preserve">Определяющую роль в развитии мировой индустрии информационных технологий до 2020 года играют крупные международные компании, которые продолжат борьбу за лидерство на локальных рынках, включая Россию. Политика организаций масштаба Гугл (Google), Фэйсбук (Facebook) и Майкрософт (Microsoft) будет во многом определять правила использования информационных технологий на глобальном рынке [7]. </w:t>
      </w:r>
    </w:p>
    <w:p w:rsidR="00DD3796" w:rsidRPr="00DD3796" w:rsidRDefault="00DD3796" w:rsidP="00DD379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3796">
        <w:rPr>
          <w:color w:val="000000"/>
          <w:sz w:val="28"/>
          <w:szCs w:val="28"/>
        </w:rPr>
        <w:lastRenderedPageBreak/>
        <w:t xml:space="preserve">В настоящее время мировая экономика находится в процессе необратимой трансформации. Это связано, прежде всего, с тем, что мир сегодня стоит на пороге четвертой промышленной революции, которая характеризуется, в свою очередь, слиянием информационных технологий, а также, что важно, границы между цифровой и производственной сферами стираются. </w:t>
      </w:r>
    </w:p>
    <w:p w:rsidR="00DD3796" w:rsidRPr="00DD3796" w:rsidRDefault="00DD3796" w:rsidP="00DD379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3796">
        <w:rPr>
          <w:color w:val="000000"/>
          <w:sz w:val="28"/>
          <w:szCs w:val="28"/>
        </w:rPr>
        <w:t>Нельзя сказать, что как концепция, так и набор – Интернет вещей (IoT) все больше влияет на эффективность производственных систем, одновременно позволяя снизить стоимость технологических процессов, влияние человеческого фактора и, соответственно, перейти к новым экономическим бизнес-моделям. В основе концепции IOT лежит принцип межмашинной коммуникации (иными словами, без участия человека), который, в свою очередь, дает возможность строить корпоративные сети, трансформируя бизнес-модели организаций и расширяя возможности продаж [10, с. 17]. Таким образом, Интернет вещей (</w:t>
      </w:r>
      <w:r w:rsidRPr="00DD3796">
        <w:rPr>
          <w:color w:val="000000"/>
          <w:sz w:val="28"/>
          <w:szCs w:val="28"/>
          <w:lang w:val="en-US"/>
        </w:rPr>
        <w:t>IoT</w:t>
      </w:r>
      <w:r w:rsidRPr="00DD3796">
        <w:rPr>
          <w:color w:val="000000"/>
          <w:sz w:val="28"/>
          <w:szCs w:val="28"/>
        </w:rPr>
        <w:t>) представляет собой новую концепцию, Интернет в которой эволюционирует от объединения компьютеров и людей к объединению (умных) объектов, вещей [2, с. 129]. </w:t>
      </w:r>
    </w:p>
    <w:p w:rsidR="00DD3796" w:rsidRPr="00DD3796" w:rsidRDefault="00DD3796" w:rsidP="00DD379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3796">
        <w:rPr>
          <w:color w:val="000000"/>
          <w:sz w:val="28"/>
          <w:szCs w:val="28"/>
        </w:rPr>
        <w:t>Соответственно, в плане фундаментальных и поисковых исследований в области информационных технологий необходимо ориентироваться на несколько крупных прорывных направлений для мировой промышленности, в которых в перспективе глобальная технологическая конкурентоспособность России с высокой вероятностью будет обеспечена через 10-15 лет.</w:t>
      </w:r>
    </w:p>
    <w:p w:rsidR="00DD3796" w:rsidRDefault="00DD3796" w:rsidP="00DD379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3796">
        <w:rPr>
          <w:color w:val="000000"/>
          <w:sz w:val="28"/>
          <w:szCs w:val="28"/>
        </w:rPr>
        <w:t xml:space="preserve">В наши дни информационные технологии соединяют людей в любых уголках нашего огромного мира, а также обеспечивают людям доступ к большой роскоши - человеческому общению. Каждый человек может без каких-либо проблем играть, общаться с друзьями, которые находятся в других частях света. И всего этого, безусловно, могло и не быть, если бы не было сети, сетевых технологий.   В XXI веке ежедневно появляется много новых устройств, а также улучшаются, дорабатываются уже существующие. Благодаря разнообразию программного и аппаратного обеспечения сегодня возможно использование всех потенциальных возможностей </w:t>
      </w:r>
      <w:r w:rsidRPr="00DD3796">
        <w:rPr>
          <w:color w:val="000000"/>
          <w:sz w:val="28"/>
          <w:szCs w:val="28"/>
        </w:rPr>
        <w:lastRenderedPageBreak/>
        <w:t xml:space="preserve">компьютерных технологий. </w:t>
      </w:r>
    </w:p>
    <w:p w:rsidR="00C07D0C" w:rsidRPr="00C07D0C" w:rsidRDefault="00C07D0C" w:rsidP="00C07D0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C07D0C">
        <w:rPr>
          <w:color w:val="000000"/>
          <w:sz w:val="28"/>
          <w:szCs w:val="28"/>
        </w:rPr>
        <w:t>Современное российское общество в условиях информатизации осваивает совершенно новые способы создания и распространения информации, что, безусловно, приводит к возрастанию потребности в обработке большого объема информации.  Соответственно, в этой ситуации актуальной становится проблема бесконечных потоков информации, а точнее, возможности ее адекватного и своевременного отслеживания, обработки и качественного, а главное, точного анализа.</w:t>
      </w:r>
    </w:p>
    <w:p w:rsidR="00C07D0C" w:rsidRPr="00C07D0C" w:rsidRDefault="00C07D0C" w:rsidP="00C07D0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C07D0C">
        <w:rPr>
          <w:color w:val="000000"/>
          <w:sz w:val="28"/>
          <w:szCs w:val="28"/>
        </w:rPr>
        <w:t>В заключение остается лишь подчеркнуть, что очевидно, что автоматизация бизнес-процессов для любой организации или предприятия - это принципиально новый уровень ведения бизнеса в современных условиях. В связи с этим выгоды от внедрения автоматизированных бизнес-процессов просто невозможны, поскольку в эпоху цифровой экономики, а также жесточайшей конкуренции они становятся абсолютной необходимостью.</w:t>
      </w:r>
    </w:p>
    <w:p w:rsidR="00C07D0C" w:rsidRPr="00C07D0C" w:rsidRDefault="00C07D0C" w:rsidP="00C07D0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C07D0C" w:rsidRPr="00DD3796" w:rsidRDefault="00C07D0C" w:rsidP="00DD379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BB18A8" w:rsidRDefault="00BB18A8" w:rsidP="00BB18A8">
      <w:pPr>
        <w:jc w:val="center"/>
        <w:rPr>
          <w:sz w:val="28"/>
          <w:szCs w:val="28"/>
        </w:rPr>
      </w:pPr>
    </w:p>
    <w:p w:rsidR="00DF5B7F" w:rsidRDefault="00DF5B7F" w:rsidP="00BB18A8">
      <w:pPr>
        <w:jc w:val="center"/>
        <w:rPr>
          <w:sz w:val="28"/>
          <w:szCs w:val="28"/>
        </w:rPr>
      </w:pPr>
    </w:p>
    <w:p w:rsidR="00DF5B7F" w:rsidRDefault="00DF5B7F" w:rsidP="00BB18A8">
      <w:pPr>
        <w:jc w:val="center"/>
        <w:rPr>
          <w:sz w:val="28"/>
          <w:szCs w:val="28"/>
        </w:rPr>
      </w:pPr>
    </w:p>
    <w:p w:rsidR="00DF5B7F" w:rsidRDefault="00DF5B7F" w:rsidP="00BB18A8">
      <w:pPr>
        <w:jc w:val="center"/>
        <w:rPr>
          <w:sz w:val="28"/>
          <w:szCs w:val="28"/>
        </w:rPr>
      </w:pPr>
    </w:p>
    <w:p w:rsidR="00DF5B7F" w:rsidRDefault="00DF5B7F" w:rsidP="00BB18A8">
      <w:pPr>
        <w:jc w:val="center"/>
        <w:rPr>
          <w:sz w:val="28"/>
          <w:szCs w:val="28"/>
        </w:rPr>
      </w:pPr>
    </w:p>
    <w:p w:rsidR="00DF5B7F" w:rsidRDefault="00DF5B7F" w:rsidP="00BB18A8">
      <w:pPr>
        <w:jc w:val="center"/>
        <w:rPr>
          <w:sz w:val="28"/>
          <w:szCs w:val="28"/>
        </w:rPr>
      </w:pPr>
    </w:p>
    <w:p w:rsidR="00DF5B7F" w:rsidRDefault="00DF5B7F" w:rsidP="00BB18A8">
      <w:pPr>
        <w:jc w:val="center"/>
        <w:rPr>
          <w:sz w:val="28"/>
          <w:szCs w:val="28"/>
        </w:rPr>
      </w:pPr>
    </w:p>
    <w:p w:rsidR="00DF5B7F" w:rsidRDefault="00DF5B7F" w:rsidP="00BB18A8">
      <w:pPr>
        <w:jc w:val="center"/>
        <w:rPr>
          <w:sz w:val="28"/>
          <w:szCs w:val="28"/>
        </w:rPr>
      </w:pPr>
    </w:p>
    <w:p w:rsidR="00DF5B7F" w:rsidRDefault="00DF5B7F" w:rsidP="00BB18A8">
      <w:pPr>
        <w:jc w:val="center"/>
        <w:rPr>
          <w:sz w:val="28"/>
          <w:szCs w:val="28"/>
        </w:rPr>
      </w:pPr>
    </w:p>
    <w:p w:rsidR="00DF5B7F" w:rsidRDefault="00DF5B7F" w:rsidP="00BB18A8">
      <w:pPr>
        <w:jc w:val="center"/>
        <w:rPr>
          <w:sz w:val="28"/>
          <w:szCs w:val="28"/>
        </w:rPr>
      </w:pPr>
    </w:p>
    <w:p w:rsidR="00DF5B7F" w:rsidRDefault="00DF5B7F" w:rsidP="00BB18A8">
      <w:pPr>
        <w:jc w:val="center"/>
        <w:rPr>
          <w:sz w:val="28"/>
          <w:szCs w:val="28"/>
        </w:rPr>
      </w:pPr>
    </w:p>
    <w:p w:rsidR="00DF5B7F" w:rsidRDefault="00DF5B7F" w:rsidP="00BB18A8">
      <w:pPr>
        <w:jc w:val="center"/>
        <w:rPr>
          <w:sz w:val="28"/>
          <w:szCs w:val="28"/>
        </w:rPr>
      </w:pPr>
    </w:p>
    <w:p w:rsidR="00DF5B7F" w:rsidRDefault="00DF5B7F" w:rsidP="00BB18A8">
      <w:pPr>
        <w:jc w:val="center"/>
        <w:rPr>
          <w:sz w:val="28"/>
          <w:szCs w:val="28"/>
        </w:rPr>
      </w:pPr>
    </w:p>
    <w:p w:rsidR="00DF5B7F" w:rsidRDefault="00DF5B7F" w:rsidP="00BB18A8">
      <w:pPr>
        <w:jc w:val="center"/>
        <w:rPr>
          <w:sz w:val="28"/>
          <w:szCs w:val="28"/>
        </w:rPr>
      </w:pPr>
    </w:p>
    <w:p w:rsidR="00BA250D" w:rsidRDefault="00BA250D" w:rsidP="00703BA6">
      <w:pPr>
        <w:rPr>
          <w:sz w:val="28"/>
          <w:szCs w:val="28"/>
        </w:rPr>
      </w:pPr>
    </w:p>
    <w:p w:rsidR="00D3584A" w:rsidRPr="006227B7" w:rsidRDefault="00D3584A" w:rsidP="00703BA6">
      <w:pPr>
        <w:rPr>
          <w:sz w:val="28"/>
          <w:szCs w:val="28"/>
        </w:rPr>
      </w:pPr>
    </w:p>
    <w:p w:rsidR="00026393" w:rsidRPr="008F1BDD" w:rsidRDefault="008F1BDD" w:rsidP="008F1BDD">
      <w:pPr>
        <w:pStyle w:val="1"/>
        <w:jc w:val="center"/>
        <w:rPr>
          <w:rFonts w:ascii="Times New Roman" w:hAnsi="Times New Roman" w:cs="Times New Roman"/>
        </w:rPr>
      </w:pPr>
      <w:bookmarkStart w:id="8" w:name="_Toc52568298"/>
      <w:r w:rsidRPr="008F1BDD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Заключение</w:t>
      </w:r>
      <w:bookmarkEnd w:id="8"/>
    </w:p>
    <w:p w:rsidR="008E049C" w:rsidRDefault="008E049C" w:rsidP="00EF71E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C2A17" w:rsidRPr="00AC2A17" w:rsidRDefault="00AC2A17" w:rsidP="00AC2A17">
      <w:pPr>
        <w:widowControl/>
        <w:suppressAutoHyphens w:val="0"/>
        <w:spacing w:line="360" w:lineRule="auto"/>
        <w:ind w:firstLine="567"/>
        <w:jc w:val="both"/>
        <w:rPr>
          <w:rFonts w:eastAsia="MS Mincho"/>
          <w:color w:val="000000" w:themeColor="text1"/>
          <w:sz w:val="28"/>
          <w:szCs w:val="28"/>
          <w:lang w:eastAsia="ja-JP"/>
        </w:rPr>
      </w:pPr>
      <w:r w:rsidRPr="00AC2A17">
        <w:rPr>
          <w:rFonts w:eastAsia="MS Mincho"/>
          <w:color w:val="000000" w:themeColor="text1"/>
          <w:sz w:val="28"/>
          <w:szCs w:val="28"/>
          <w:lang w:eastAsia="ja-JP"/>
        </w:rPr>
        <w:t>Таким образом, по итогам работы были достигнуты следующие задачи:</w:t>
      </w:r>
    </w:p>
    <w:p w:rsidR="00713CFB" w:rsidRPr="00713CFB" w:rsidRDefault="00DF5B7F" w:rsidP="00713CFB">
      <w:pPr>
        <w:numPr>
          <w:ilvl w:val="0"/>
          <w:numId w:val="2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рассмотрены</w:t>
      </w:r>
      <w:r w:rsidR="00713CFB" w:rsidRPr="00713CFB">
        <w:rPr>
          <w:rFonts w:eastAsia="Calibri"/>
          <w:sz w:val="28"/>
          <w:szCs w:val="28"/>
          <w:lang w:eastAsia="en-US"/>
        </w:rPr>
        <w:t xml:space="preserve"> понятие и сущность информационных технологий; </w:t>
      </w:r>
    </w:p>
    <w:p w:rsidR="00713CFB" w:rsidRPr="00713CFB" w:rsidRDefault="00DF5B7F" w:rsidP="00713CFB">
      <w:pPr>
        <w:numPr>
          <w:ilvl w:val="0"/>
          <w:numId w:val="2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исследованы</w:t>
      </w:r>
      <w:r w:rsidR="00713CFB" w:rsidRPr="00713CFB">
        <w:rPr>
          <w:rFonts w:eastAsia="Calibri"/>
          <w:sz w:val="28"/>
          <w:szCs w:val="28"/>
          <w:lang w:eastAsia="en-US"/>
        </w:rPr>
        <w:t xml:space="preserve"> ключевые аспекты стратегического влияния информационных технологий на бизнес и управление</w:t>
      </w:r>
    </w:p>
    <w:p w:rsidR="00713CFB" w:rsidRPr="00713CFB" w:rsidRDefault="00DF5B7F" w:rsidP="00713CFB">
      <w:pPr>
        <w:numPr>
          <w:ilvl w:val="0"/>
          <w:numId w:val="2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проанализированы</w:t>
      </w:r>
      <w:r w:rsidR="00713CFB" w:rsidRPr="00713CFB">
        <w:rPr>
          <w:rFonts w:eastAsia="Calibri"/>
          <w:sz w:val="28"/>
          <w:szCs w:val="28"/>
          <w:lang w:eastAsia="en-US"/>
        </w:rPr>
        <w:t xml:space="preserve"> тенденции и перспективы развития информационных технологий в развитии экономики и современного бизнеса.</w:t>
      </w:r>
    </w:p>
    <w:p w:rsidR="00C07D0C" w:rsidRDefault="00C07D0C" w:rsidP="00C07D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Обобщая все вышесказанное ранее, стоит подчеркнуть, что </w:t>
      </w:r>
      <w:r w:rsidRPr="00493378">
        <w:rPr>
          <w:sz w:val="28"/>
          <w:szCs w:val="28"/>
        </w:rPr>
        <w:t>сегодня главная роль в управлении компанией, в условиях возрастающей роли нематериальных факторов и быстро меняющейся внешней среды, принадлежит качеству и эффективности всех бизнес-процессов. Поскольку задачи современного бизнес-анализа достаточно сложны, здесь на помощь приходят современные управленческие концепции и технологии.</w:t>
      </w:r>
    </w:p>
    <w:p w:rsidR="00C07D0C" w:rsidRPr="0006079B" w:rsidRDefault="00C07D0C" w:rsidP="0006079B">
      <w:pPr>
        <w:spacing w:line="360" w:lineRule="auto"/>
        <w:ind w:firstLine="709"/>
        <w:jc w:val="both"/>
        <w:rPr>
          <w:sz w:val="28"/>
          <w:szCs w:val="28"/>
        </w:rPr>
      </w:pPr>
      <w:r w:rsidRPr="001F2913">
        <w:rPr>
          <w:sz w:val="28"/>
          <w:szCs w:val="28"/>
        </w:rPr>
        <w:t xml:space="preserve">Таким образом, </w:t>
      </w:r>
      <w:r w:rsidRPr="00493378">
        <w:rPr>
          <w:sz w:val="28"/>
          <w:szCs w:val="28"/>
        </w:rPr>
        <w:t>необходимо сделать следующий вывод: целью автоматизации является повышение эффективности работы организации и последующее извлечение большей прибыли. В то же время автоматизация бизнес-процессов позволяет решить ряд вопросов, обеспечивает гибкость бизнеса при максимальном использовании уже задействованных ресурсов и минимизации затрат.</w:t>
      </w:r>
    </w:p>
    <w:p w:rsidR="00AC2A17" w:rsidRPr="00AC2A17" w:rsidRDefault="000242C4" w:rsidP="00AC2A17">
      <w:pPr>
        <w:widowControl/>
        <w:suppressAutoHyphens w:val="0"/>
        <w:spacing w:line="360" w:lineRule="auto"/>
        <w:ind w:firstLine="567"/>
        <w:jc w:val="both"/>
        <w:rPr>
          <w:rFonts w:eastAsia="MS Mincho"/>
          <w:color w:val="000000" w:themeColor="text1"/>
          <w:sz w:val="28"/>
          <w:szCs w:val="28"/>
          <w:lang w:eastAsia="ja-JP"/>
        </w:rPr>
      </w:pPr>
      <w:r>
        <w:rPr>
          <w:rFonts w:eastAsia="MS Mincho"/>
          <w:color w:val="000000" w:themeColor="text1"/>
          <w:sz w:val="28"/>
          <w:szCs w:val="28"/>
          <w:lang w:eastAsia="ja-JP"/>
        </w:rPr>
        <w:t>В</w:t>
      </w:r>
      <w:r w:rsidR="00AC2A17" w:rsidRPr="00AC2A17">
        <w:rPr>
          <w:rFonts w:eastAsia="MS Mincho"/>
          <w:color w:val="000000" w:themeColor="text1"/>
          <w:sz w:val="28"/>
          <w:szCs w:val="28"/>
          <w:lang w:eastAsia="ja-JP"/>
        </w:rPr>
        <w:t xml:space="preserve">следствие того, что сегодня все больше самых разнообразных процессов в человеческой жизни проходит не без участия в них информационных технологий, поэтому для современного человека роль информационных технологий достаточно велика. Кроме всего, в настоящее время подавляющее число работодателей требуют от потенциальных работников не только знания в области устройства персонального компьютера, но и непосредственно уметь пользоваться всеми возможностями информационной среды. </w:t>
      </w:r>
    </w:p>
    <w:p w:rsidR="00AC2A17" w:rsidRPr="00AC2A17" w:rsidRDefault="00AC2A17" w:rsidP="00AC2A17">
      <w:pPr>
        <w:widowControl/>
        <w:suppressAutoHyphens w:val="0"/>
        <w:spacing w:line="360" w:lineRule="auto"/>
        <w:ind w:firstLine="567"/>
        <w:jc w:val="both"/>
        <w:rPr>
          <w:rFonts w:eastAsia="MS Mincho"/>
          <w:sz w:val="28"/>
          <w:szCs w:val="28"/>
          <w:lang w:eastAsia="ja-JP"/>
        </w:rPr>
      </w:pPr>
      <w:r w:rsidRPr="00AC2A17">
        <w:rPr>
          <w:rFonts w:eastAsia="MS Mincho"/>
          <w:sz w:val="28"/>
          <w:szCs w:val="28"/>
          <w:lang w:eastAsia="ja-JP"/>
        </w:rPr>
        <w:t xml:space="preserve">Информационные технологии, безусловно, прочно закрепились в нашей повседневной жизни, облегчив ее нам. Полноценное функционирование любого </w:t>
      </w:r>
      <w:r w:rsidRPr="00AC2A17">
        <w:rPr>
          <w:rFonts w:eastAsia="MS Mincho"/>
          <w:sz w:val="28"/>
          <w:szCs w:val="28"/>
          <w:lang w:eastAsia="ja-JP"/>
        </w:rPr>
        <w:lastRenderedPageBreak/>
        <w:t xml:space="preserve">информационного общества сегодня просто немыслимо без использования современных информационных технологий. </w:t>
      </w:r>
    </w:p>
    <w:p w:rsidR="00AC2A17" w:rsidRPr="00AC2A17" w:rsidRDefault="00AC2A17" w:rsidP="00AC2A17">
      <w:pPr>
        <w:widowControl/>
        <w:suppressAutoHyphens w:val="0"/>
        <w:spacing w:line="360" w:lineRule="auto"/>
        <w:ind w:firstLine="567"/>
        <w:jc w:val="both"/>
        <w:rPr>
          <w:rFonts w:eastAsia="MS Mincho"/>
          <w:sz w:val="28"/>
          <w:szCs w:val="28"/>
          <w:lang w:eastAsia="ja-JP"/>
        </w:rPr>
      </w:pPr>
      <w:r w:rsidRPr="00AC2A17">
        <w:rPr>
          <w:rFonts w:eastAsia="MS Mincho"/>
          <w:sz w:val="28"/>
          <w:szCs w:val="28"/>
          <w:lang w:eastAsia="ja-JP"/>
        </w:rPr>
        <w:t xml:space="preserve">Таким образом, формирование в настоящее время Интернета вещей является новым направлением развития индустрии информационно-коммуникационных технологий, в рамках которого происходит проникновение Интернет-технологий в традиционные отрасли экономики. При этом сфера производства видится значимым потенциалом для внедрения технологий Интернета вещей. </w:t>
      </w:r>
    </w:p>
    <w:p w:rsidR="00AC2A17" w:rsidRPr="00AC2A17" w:rsidRDefault="00AC2A17" w:rsidP="00AC2A17">
      <w:pPr>
        <w:widowControl/>
        <w:suppressAutoHyphens w:val="0"/>
        <w:spacing w:line="360" w:lineRule="auto"/>
        <w:ind w:firstLine="567"/>
        <w:jc w:val="both"/>
        <w:rPr>
          <w:rFonts w:eastAsia="MS Mincho"/>
          <w:sz w:val="28"/>
          <w:szCs w:val="28"/>
          <w:lang w:eastAsia="ja-JP"/>
        </w:rPr>
      </w:pPr>
      <w:r w:rsidRPr="00AC2A17">
        <w:rPr>
          <w:rFonts w:eastAsia="MS Mincho"/>
          <w:sz w:val="28"/>
          <w:szCs w:val="28"/>
          <w:lang w:eastAsia="ja-JP"/>
        </w:rPr>
        <w:t xml:space="preserve">Наконец, подчеркнем, что развитие концепций технологизации, в частности, информационных технологий уже не остановить, и это является очевидной тенденцией. Мы имеем в запасе только лишь время, которое необходимо использовать для понимания всех инструментов и механизмов концепции Интернета вещей, которые нужно применять для повышения, прежде всего, конкурентоспособности компаний России на мировой арене. </w:t>
      </w:r>
    </w:p>
    <w:p w:rsidR="00AC2A17" w:rsidRPr="00AC2A17" w:rsidRDefault="00AC2A17" w:rsidP="00AC2A17">
      <w:pPr>
        <w:widowControl/>
        <w:suppressAutoHyphens w:val="0"/>
        <w:spacing w:line="360" w:lineRule="auto"/>
        <w:ind w:firstLine="567"/>
        <w:jc w:val="both"/>
        <w:rPr>
          <w:rFonts w:eastAsia="MS Mincho"/>
          <w:sz w:val="28"/>
          <w:szCs w:val="28"/>
          <w:lang w:eastAsia="ja-JP"/>
        </w:rPr>
      </w:pPr>
      <w:r w:rsidRPr="00AC2A17">
        <w:rPr>
          <w:rFonts w:eastAsia="MS Mincho"/>
          <w:sz w:val="28"/>
          <w:szCs w:val="28"/>
          <w:lang w:eastAsia="ja-JP"/>
        </w:rPr>
        <w:t>В заключение остается лишь подчеркнуть, что развитие информационных технологий на современном этапе представляет собой многофакторный процесс в экономике России. На уровне бизнеса он подразделяется на внедрение организациями-потребителями различных Интернет-технологий, а также решений в различных секторах экономики, которое должно, в свою очередь, привести к росту эффективности экономических отраслей и, соответственно, трансформации из деятельности. Со стороны провайдеров данных услуг, в свою очередь, это развитие качественного отечественного производства технологий Интернета вещей. Наконец, на уровне государства это должно вести к экономическому росту, появлению новых рабочих мест, а также увеличению бюджетных доходов.</w:t>
      </w:r>
    </w:p>
    <w:p w:rsidR="00120BF9" w:rsidRDefault="00120BF9" w:rsidP="00BA1BD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0242C4" w:rsidRDefault="000242C4" w:rsidP="00BA1BD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0242C4" w:rsidRDefault="000242C4" w:rsidP="00BA1BD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0242C4" w:rsidRPr="00BA1BD3" w:rsidRDefault="000242C4" w:rsidP="00BA1BD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4678F5" w:rsidRDefault="004678F5" w:rsidP="00BB0A4A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_Toc52568299"/>
      <w:r w:rsidRPr="00E50488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4E7044">
        <w:rPr>
          <w:rFonts w:ascii="Times New Roman" w:hAnsi="Times New Roman" w:cs="Times New Roman"/>
          <w:sz w:val="28"/>
          <w:szCs w:val="28"/>
        </w:rPr>
        <w:t>иблиографический список</w:t>
      </w:r>
      <w:bookmarkEnd w:id="9"/>
    </w:p>
    <w:p w:rsidR="00BB0A4A" w:rsidRPr="00BB0A4A" w:rsidRDefault="00BB0A4A" w:rsidP="00BB0A4A"/>
    <w:p w:rsidR="001E7EDE" w:rsidRPr="000242C4" w:rsidRDefault="001E7EDE" w:rsidP="001E7EDE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242C4">
        <w:rPr>
          <w:rFonts w:eastAsia="Calibri"/>
          <w:sz w:val="28"/>
          <w:szCs w:val="28"/>
          <w:lang w:eastAsia="en-US"/>
        </w:rPr>
        <w:t xml:space="preserve">1. Гусев, С.С. Искусственный интеллект как отражение действительности в </w:t>
      </w:r>
      <w:r w:rsidRPr="000242C4">
        <w:rPr>
          <w:rFonts w:eastAsia="Calibri"/>
          <w:sz w:val="28"/>
          <w:szCs w:val="28"/>
          <w:lang w:val="en-US" w:eastAsia="en-US"/>
        </w:rPr>
        <w:t>XXI</w:t>
      </w:r>
      <w:r w:rsidRPr="000242C4">
        <w:rPr>
          <w:rFonts w:eastAsia="Calibri"/>
          <w:sz w:val="28"/>
          <w:szCs w:val="28"/>
          <w:lang w:eastAsia="en-US"/>
        </w:rPr>
        <w:t xml:space="preserve"> веке / С.С. Гусев // Интерактивная наука. – 2016. - № 1. – С. 108-110.</w:t>
      </w:r>
    </w:p>
    <w:p w:rsidR="001E7EDE" w:rsidRPr="000242C4" w:rsidRDefault="001E7EDE" w:rsidP="001E7EDE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242C4">
        <w:rPr>
          <w:rFonts w:eastAsia="Calibri"/>
          <w:sz w:val="28"/>
          <w:szCs w:val="28"/>
          <w:lang w:eastAsia="en-US"/>
        </w:rPr>
        <w:t xml:space="preserve">2. </w:t>
      </w:r>
      <w:r w:rsidRPr="000242C4">
        <w:rPr>
          <w:rFonts w:eastAsia="Calibri"/>
          <w:iCs/>
          <w:sz w:val="28"/>
          <w:szCs w:val="28"/>
          <w:lang w:eastAsia="en-US"/>
        </w:rPr>
        <w:t>Довгаль, В.А. Интернет вещей: концепция, приложения и задачи / В.А. Довгаль, Д.В. Довгаль // Вестник Адыгейского государственного университета. – 2018. - № 1(216). – С. 129-135.</w:t>
      </w:r>
    </w:p>
    <w:p w:rsidR="001E7EDE" w:rsidRPr="000242C4" w:rsidRDefault="001E7EDE" w:rsidP="001E7EDE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242C4">
        <w:rPr>
          <w:rFonts w:eastAsia="Calibri"/>
          <w:sz w:val="28"/>
          <w:szCs w:val="28"/>
          <w:lang w:eastAsia="en-US"/>
        </w:rPr>
        <w:t>3. Исмагилова Г.К. IT технологии в образовании / Г.К. Исмагилова, Э.Р. Набиуллина // Инновационная наука. – 2017. - № 04-2. – С. 78-80.</w:t>
      </w:r>
    </w:p>
    <w:p w:rsidR="001E7EDE" w:rsidRPr="000242C4" w:rsidRDefault="001E7EDE" w:rsidP="001E7EDE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242C4">
        <w:rPr>
          <w:rFonts w:eastAsia="Calibri"/>
          <w:sz w:val="28"/>
          <w:szCs w:val="28"/>
          <w:lang w:eastAsia="en-US"/>
        </w:rPr>
        <w:t>4. Клячина, А.Р. Информационные технологии в развитии музейного маркетинга / А. Р. Клячина // Научные труды Московского гуманитарного университета. – 2017. - № 1. – С. 23-27.</w:t>
      </w:r>
    </w:p>
    <w:p w:rsidR="001E7EDE" w:rsidRPr="000242C4" w:rsidRDefault="001E7EDE" w:rsidP="001E7EDE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242C4">
        <w:rPr>
          <w:rFonts w:eastAsia="Calibri"/>
          <w:sz w:val="28"/>
          <w:szCs w:val="28"/>
          <w:lang w:eastAsia="en-US"/>
        </w:rPr>
        <w:t>5. Маслова, А.В. Роль системы электронного документооборота в автоматизации бизнес-процессов компании. Эффективность автоматизации документооборота / А. В. Маслова // Молодой ученый. - 2017. - №7. - С. 265-267.</w:t>
      </w:r>
    </w:p>
    <w:p w:rsidR="001E7EDE" w:rsidRPr="000242C4" w:rsidRDefault="001E7EDE" w:rsidP="001E7EDE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242C4">
        <w:rPr>
          <w:rFonts w:eastAsia="Calibri"/>
          <w:sz w:val="28"/>
          <w:szCs w:val="28"/>
          <w:lang w:eastAsia="en-US"/>
        </w:rPr>
        <w:t>6. Панова, Т.В. Информационные технологии в российской медицине: перспективы и возможности / Т.В. Панова // Экономика и управление народным хозяйством. – 2017.- № 5(150). – С. 53-56.</w:t>
      </w:r>
    </w:p>
    <w:p w:rsidR="001E7EDE" w:rsidRPr="000242C4" w:rsidRDefault="001E7EDE" w:rsidP="001E7EDE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242C4">
        <w:rPr>
          <w:rFonts w:eastAsia="Calibri"/>
          <w:sz w:val="28"/>
          <w:szCs w:val="28"/>
          <w:lang w:eastAsia="en-US"/>
        </w:rPr>
        <w:t xml:space="preserve">7. </w:t>
      </w:r>
      <w:r w:rsidRPr="000242C4">
        <w:rPr>
          <w:rFonts w:eastAsia="Calibri"/>
          <w:iCs/>
          <w:sz w:val="28"/>
          <w:szCs w:val="28"/>
          <w:lang w:eastAsia="en-US"/>
        </w:rPr>
        <w:t xml:space="preserve">Пискарева, Ю.В. Перспективы развития информационных технологий в России [Электронный ресурс] / Ю.В. Пискарева, В.В. Агафонова // Проблемы и достижения в науке и технике. – 2015. – Режим доступа: </w:t>
      </w:r>
      <w:hyperlink r:id="rId11" w:history="1">
        <w:r w:rsidRPr="000242C4">
          <w:rPr>
            <w:rFonts w:eastAsia="Calibri"/>
            <w:iCs/>
            <w:color w:val="0563C1" w:themeColor="hyperlink"/>
            <w:sz w:val="28"/>
            <w:szCs w:val="28"/>
            <w:u w:val="single"/>
            <w:lang w:eastAsia="en-US"/>
          </w:rPr>
          <w:t>http://izron.ru/articles/problemy-i-dostizheniya-v-nauke-i-tekhnike-sbornik-nauchnykh-trudov-po-itogam-mezhdunarodnoy-nauchno/sektsiya-20-informatsionnye-tekhnologii-spetsialnost-05-25-05/perspektivy-razvitiya-informatsionnykh-tekhnologiy-v-rossii/</w:t>
        </w:r>
      </w:hyperlink>
      <w:r w:rsidRPr="000242C4">
        <w:rPr>
          <w:rFonts w:eastAsia="Calibri"/>
          <w:iCs/>
          <w:sz w:val="28"/>
          <w:szCs w:val="28"/>
          <w:lang w:eastAsia="en-US"/>
        </w:rPr>
        <w:t xml:space="preserve"> (дата обращения: </w:t>
      </w:r>
      <w:r w:rsidR="000242C4" w:rsidRPr="000242C4">
        <w:rPr>
          <w:rFonts w:eastAsia="Calibri"/>
          <w:iCs/>
          <w:sz w:val="28"/>
          <w:szCs w:val="28"/>
          <w:lang w:eastAsia="en-US"/>
        </w:rPr>
        <w:t>01.10.2020</w:t>
      </w:r>
      <w:r w:rsidRPr="000242C4">
        <w:rPr>
          <w:rFonts w:eastAsia="Calibri"/>
          <w:iCs/>
          <w:sz w:val="28"/>
          <w:szCs w:val="28"/>
          <w:lang w:eastAsia="en-US"/>
        </w:rPr>
        <w:t>).</w:t>
      </w:r>
    </w:p>
    <w:p w:rsidR="001E7EDE" w:rsidRPr="000242C4" w:rsidRDefault="001E7EDE" w:rsidP="001E7EDE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242C4">
        <w:rPr>
          <w:rFonts w:eastAsia="Calibri"/>
          <w:sz w:val="28"/>
          <w:szCs w:val="28"/>
          <w:lang w:eastAsia="en-US"/>
        </w:rPr>
        <w:t xml:space="preserve">8. </w:t>
      </w:r>
      <w:r w:rsidRPr="000242C4">
        <w:rPr>
          <w:rFonts w:eastAsia="Calibri"/>
          <w:iCs/>
          <w:sz w:val="28"/>
          <w:szCs w:val="28"/>
          <w:lang w:eastAsia="en-US"/>
        </w:rPr>
        <w:t xml:space="preserve">Путькина, Л.В. Роль информационных систем и технологий в управлении предприятиями сферы услуг [Электронный ресурс] / Л.В. Путькина // Nauka-rastudent.ru. – 2016. – № 05 (029). – Режим доступа: </w:t>
      </w:r>
      <w:hyperlink r:id="rId12" w:history="1">
        <w:r w:rsidRPr="000242C4">
          <w:rPr>
            <w:rFonts w:eastAsia="Calibri"/>
            <w:iCs/>
            <w:color w:val="0563C1" w:themeColor="hyperlink"/>
            <w:sz w:val="28"/>
            <w:szCs w:val="28"/>
            <w:u w:val="single"/>
            <w:lang w:eastAsia="en-US"/>
          </w:rPr>
          <w:t>http://nauka-rastudent.ru/29/3463/</w:t>
        </w:r>
      </w:hyperlink>
      <w:r w:rsidRPr="000242C4">
        <w:rPr>
          <w:rFonts w:eastAsia="Calibri"/>
          <w:iCs/>
          <w:sz w:val="28"/>
          <w:szCs w:val="28"/>
          <w:lang w:eastAsia="en-US"/>
        </w:rPr>
        <w:t xml:space="preserve"> (дата обращения: </w:t>
      </w:r>
      <w:r w:rsidR="000242C4">
        <w:rPr>
          <w:rFonts w:eastAsia="Calibri"/>
          <w:iCs/>
          <w:sz w:val="28"/>
          <w:szCs w:val="28"/>
          <w:lang w:eastAsia="en-US"/>
        </w:rPr>
        <w:t>02.10.2020</w:t>
      </w:r>
      <w:r w:rsidRPr="000242C4">
        <w:rPr>
          <w:rFonts w:eastAsia="Calibri"/>
          <w:iCs/>
          <w:sz w:val="28"/>
          <w:szCs w:val="28"/>
          <w:lang w:eastAsia="en-US"/>
        </w:rPr>
        <w:t>).</w:t>
      </w:r>
    </w:p>
    <w:p w:rsidR="001E7EDE" w:rsidRPr="000242C4" w:rsidRDefault="001E7EDE" w:rsidP="001E7EDE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242C4">
        <w:rPr>
          <w:rFonts w:eastAsia="Calibri"/>
          <w:sz w:val="28"/>
          <w:szCs w:val="28"/>
          <w:lang w:eastAsia="en-US"/>
        </w:rPr>
        <w:lastRenderedPageBreak/>
        <w:t>9. Рак, И.П. Информационные технологии в деятельности правоохранительных органов / И.П. Рак // Инновационная наука. – 2016. - № 2. – С. 132-135.</w:t>
      </w:r>
    </w:p>
    <w:p w:rsidR="001E7EDE" w:rsidRPr="000242C4" w:rsidRDefault="001E7EDE" w:rsidP="001E7EDE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242C4">
        <w:rPr>
          <w:rFonts w:eastAsia="Calibri"/>
          <w:sz w:val="28"/>
          <w:szCs w:val="28"/>
          <w:lang w:eastAsia="en-US"/>
        </w:rPr>
        <w:t xml:space="preserve">10. </w:t>
      </w:r>
      <w:r w:rsidRPr="000242C4">
        <w:rPr>
          <w:rFonts w:eastAsia="Calibri"/>
          <w:iCs/>
          <w:sz w:val="28"/>
          <w:szCs w:val="28"/>
          <w:lang w:eastAsia="en-US"/>
        </w:rPr>
        <w:t>Трачук, А.В. Четвертая промышленная революция: как влияет Интернет вещей на взаимодействие промышленных компаний с партнерами / А.В. Трачук // Стратегические решения и риск-менеджмент. – 2018. – С. 16-29.</w:t>
      </w:r>
    </w:p>
    <w:p w:rsidR="001E7EDE" w:rsidRPr="000242C4" w:rsidRDefault="001E7EDE" w:rsidP="001E7EDE">
      <w:pPr>
        <w:widowControl/>
        <w:suppressAutoHyphens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242C4">
        <w:rPr>
          <w:rFonts w:eastAsia="Calibri"/>
          <w:sz w:val="28"/>
          <w:szCs w:val="28"/>
          <w:lang w:eastAsia="en-US"/>
        </w:rPr>
        <w:t>11.</w:t>
      </w:r>
      <w:bookmarkStart w:id="10" w:name="_Toc499891935"/>
      <w:bookmarkStart w:id="11" w:name="_Toc500263060"/>
      <w:r w:rsidRPr="000242C4">
        <w:rPr>
          <w:color w:val="000000"/>
          <w:sz w:val="28"/>
          <w:szCs w:val="28"/>
        </w:rPr>
        <w:t xml:space="preserve"> </w:t>
      </w:r>
      <w:r w:rsidRPr="000242C4">
        <w:rPr>
          <w:rFonts w:eastAsia="Calibri"/>
          <w:sz w:val="28"/>
          <w:szCs w:val="28"/>
          <w:lang w:eastAsia="en-US"/>
        </w:rPr>
        <w:t>Хахалева, О.А. Последствия развития информационных технологий в современном обществе [Электронный ресурс] / О.А. Хахалева // Актуальные вопросы общественных наук: социология, политология, философия, история. - 2011.</w:t>
      </w:r>
      <w:bookmarkEnd w:id="10"/>
      <w:bookmarkEnd w:id="11"/>
      <w:r w:rsidRPr="000242C4">
        <w:rPr>
          <w:rFonts w:eastAsia="Calibri"/>
          <w:sz w:val="28"/>
          <w:szCs w:val="28"/>
          <w:lang w:eastAsia="en-US"/>
        </w:rPr>
        <w:t xml:space="preserve"> – Режим доступа: </w:t>
      </w:r>
      <w:hyperlink r:id="rId13" w:history="1">
        <w:r w:rsidRPr="000242C4">
          <w:rPr>
            <w:rFonts w:eastAsia="Calibri"/>
            <w:color w:val="0563C1" w:themeColor="hyperlink"/>
            <w:sz w:val="28"/>
            <w:szCs w:val="28"/>
            <w:u w:val="single"/>
            <w:lang w:eastAsia="en-US"/>
          </w:rPr>
          <w:t>https://sibac.info/conf/social/i/52472</w:t>
        </w:r>
      </w:hyperlink>
      <w:r w:rsidRPr="000242C4">
        <w:rPr>
          <w:rFonts w:eastAsia="Calibri"/>
          <w:sz w:val="28"/>
          <w:szCs w:val="28"/>
          <w:lang w:eastAsia="en-US"/>
        </w:rPr>
        <w:t xml:space="preserve"> (дата обращения: </w:t>
      </w:r>
      <w:r w:rsidR="000242C4">
        <w:rPr>
          <w:rFonts w:eastAsia="Calibri"/>
          <w:sz w:val="28"/>
          <w:szCs w:val="28"/>
          <w:lang w:eastAsia="en-US"/>
        </w:rPr>
        <w:t>01.10.2020</w:t>
      </w:r>
      <w:r w:rsidRPr="000242C4">
        <w:rPr>
          <w:rFonts w:eastAsia="Calibri"/>
          <w:sz w:val="28"/>
          <w:szCs w:val="28"/>
          <w:lang w:eastAsia="en-US"/>
        </w:rPr>
        <w:t>).</w:t>
      </w:r>
    </w:p>
    <w:p w:rsidR="001E7EDE" w:rsidRPr="000242C4" w:rsidRDefault="001E7EDE" w:rsidP="001E7EDE">
      <w:pPr>
        <w:widowControl/>
        <w:suppressAutoHyphens w:val="0"/>
        <w:spacing w:line="360" w:lineRule="auto"/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0242C4">
        <w:rPr>
          <w:rFonts w:eastAsia="Calibri"/>
          <w:iCs/>
          <w:sz w:val="28"/>
          <w:szCs w:val="28"/>
          <w:lang w:eastAsia="en-US"/>
        </w:rPr>
        <w:t>12. Шулешова, О.А. Развитие цифровой экономики в России: преимущества и недостатки / О.А. Шулешова // «Научно-практический журнал Аллея Науки». – 2018. - № 9(25). – С. 181-185.</w:t>
      </w:r>
    </w:p>
    <w:p w:rsidR="00604FB3" w:rsidRPr="00604FB3" w:rsidRDefault="00604FB3" w:rsidP="004B3A7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74C27" w:rsidRPr="00632FBD" w:rsidRDefault="00B74C27" w:rsidP="00D871DE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B74C27">
        <w:rPr>
          <w:rFonts w:eastAsia="Calibri"/>
          <w:sz w:val="28"/>
          <w:szCs w:val="28"/>
          <w:lang w:eastAsia="en-US"/>
        </w:rPr>
        <w:br/>
      </w:r>
      <w:r w:rsidRPr="00B74C27">
        <w:rPr>
          <w:rFonts w:eastAsia="Calibri"/>
          <w:sz w:val="28"/>
          <w:szCs w:val="28"/>
          <w:lang w:eastAsia="en-US"/>
        </w:rPr>
        <w:br/>
      </w:r>
    </w:p>
    <w:p w:rsidR="00DE2959" w:rsidRPr="00C44911" w:rsidRDefault="00DE2959" w:rsidP="00C44911">
      <w:pPr>
        <w:spacing w:line="360" w:lineRule="auto"/>
        <w:ind w:firstLine="709"/>
        <w:jc w:val="both"/>
        <w:rPr>
          <w:sz w:val="28"/>
          <w:szCs w:val="28"/>
        </w:rPr>
      </w:pPr>
    </w:p>
    <w:p w:rsidR="00DF7A35" w:rsidRDefault="00DF7A35" w:rsidP="00D63F2E">
      <w:pPr>
        <w:spacing w:before="240" w:after="60" w:line="360" w:lineRule="auto"/>
      </w:pPr>
      <w:bookmarkStart w:id="12" w:name="__RefHeading___Toc145_734375960"/>
      <w:bookmarkEnd w:id="12"/>
    </w:p>
    <w:sectPr w:rsidR="00DF7A35" w:rsidSect="00C46DED">
      <w:footerReference w:type="default" r:id="rId14"/>
      <w:pgSz w:w="12240" w:h="15819"/>
      <w:pgMar w:top="1134" w:right="851" w:bottom="851" w:left="1134" w:header="709" w:footer="709" w:gutter="0"/>
      <w:pgNumType w:start="1"/>
      <w:cols w:space="720"/>
      <w:titlePg/>
      <w:docGrid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E86" w:rsidRDefault="005D3E86">
      <w:r>
        <w:separator/>
      </w:r>
    </w:p>
  </w:endnote>
  <w:endnote w:type="continuationSeparator" w:id="0">
    <w:p w:rsidR="005D3E86" w:rsidRDefault="005D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194" w:rsidRDefault="008666CB">
    <w:pPr>
      <w:pStyle w:val="af7"/>
    </w:pP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3101340</wp:posOffset>
              </wp:positionH>
              <wp:positionV relativeFrom="paragraph">
                <wp:posOffset>4445</wp:posOffset>
              </wp:positionV>
              <wp:extent cx="229235" cy="264160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264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194" w:rsidRPr="00AE0676" w:rsidRDefault="005E2194">
                          <w:pPr>
                            <w:snapToGrid w:val="0"/>
                            <w:rPr>
                              <w:sz w:val="24"/>
                              <w:szCs w:val="24"/>
                            </w:rPr>
                          </w:pPr>
                          <w:r w:rsidRPr="00AE0676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AE0676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AE0676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82570">
                            <w:rPr>
                              <w:noProof/>
                              <w:sz w:val="24"/>
                              <w:szCs w:val="24"/>
                            </w:rPr>
                            <w:t>21</w:t>
                          </w:r>
                          <w:r w:rsidRPr="00AE0676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2385" tIns="32385" rIns="32385" bIns="3238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4.2pt;margin-top:.35pt;width:18.05pt;height:20.8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" stroked="f">
              <v:textbox inset="2.55pt,2.55pt,2.55pt,2.55pt">
                <w:txbxContent>
                  <w:p w:rsidR="005E2194" w:rsidRPr="00AE0676" w:rsidRDefault="005E2194">
                    <w:pPr>
                      <w:snapToGrid w:val="0"/>
                      <w:rPr>
                        <w:sz w:val="24"/>
                        <w:szCs w:val="24"/>
                      </w:rPr>
                    </w:pPr>
                    <w:r w:rsidRPr="00AE0676">
                      <w:rPr>
                        <w:sz w:val="24"/>
                        <w:szCs w:val="24"/>
                      </w:rPr>
                      <w:fldChar w:fldCharType="begin"/>
                    </w:r>
                    <w:r w:rsidRPr="00AE0676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AE0676">
                      <w:rPr>
                        <w:sz w:val="24"/>
                        <w:szCs w:val="24"/>
                      </w:rPr>
                      <w:fldChar w:fldCharType="separate"/>
                    </w:r>
                    <w:r w:rsidR="00982570">
                      <w:rPr>
                        <w:noProof/>
                        <w:sz w:val="24"/>
                        <w:szCs w:val="24"/>
                      </w:rPr>
                      <w:t>21</w:t>
                    </w:r>
                    <w:r w:rsidRPr="00AE0676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E86" w:rsidRDefault="005D3E86">
      <w:r>
        <w:separator/>
      </w:r>
    </w:p>
  </w:footnote>
  <w:footnote w:type="continuationSeparator" w:id="0">
    <w:p w:rsidR="005D3E86" w:rsidRDefault="005D3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D9412F2"/>
    <w:multiLevelType w:val="hybridMultilevel"/>
    <w:tmpl w:val="E6A03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51429"/>
    <w:multiLevelType w:val="hybridMultilevel"/>
    <w:tmpl w:val="32788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E41DFB"/>
    <w:multiLevelType w:val="hybridMultilevel"/>
    <w:tmpl w:val="B6209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076717"/>
    <w:multiLevelType w:val="hybridMultilevel"/>
    <w:tmpl w:val="D77AF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13"/>
  </w:num>
  <w:num w:numId="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F2"/>
    <w:rsid w:val="0000159B"/>
    <w:rsid w:val="00003424"/>
    <w:rsid w:val="00004C97"/>
    <w:rsid w:val="000058FF"/>
    <w:rsid w:val="0000593C"/>
    <w:rsid w:val="000110BA"/>
    <w:rsid w:val="0001195E"/>
    <w:rsid w:val="00013231"/>
    <w:rsid w:val="00013402"/>
    <w:rsid w:val="00014D8E"/>
    <w:rsid w:val="000151A1"/>
    <w:rsid w:val="000209FF"/>
    <w:rsid w:val="00023D92"/>
    <w:rsid w:val="000242C4"/>
    <w:rsid w:val="000243C1"/>
    <w:rsid w:val="00025C05"/>
    <w:rsid w:val="00026393"/>
    <w:rsid w:val="000263F1"/>
    <w:rsid w:val="00026802"/>
    <w:rsid w:val="00027E96"/>
    <w:rsid w:val="00030637"/>
    <w:rsid w:val="00031371"/>
    <w:rsid w:val="00031566"/>
    <w:rsid w:val="0003195F"/>
    <w:rsid w:val="000337FE"/>
    <w:rsid w:val="00033831"/>
    <w:rsid w:val="0003407B"/>
    <w:rsid w:val="000355D4"/>
    <w:rsid w:val="000359B6"/>
    <w:rsid w:val="0003624C"/>
    <w:rsid w:val="000362D6"/>
    <w:rsid w:val="00036589"/>
    <w:rsid w:val="00037D3B"/>
    <w:rsid w:val="00037D78"/>
    <w:rsid w:val="00040761"/>
    <w:rsid w:val="00041C47"/>
    <w:rsid w:val="00043114"/>
    <w:rsid w:val="00043E35"/>
    <w:rsid w:val="00044734"/>
    <w:rsid w:val="00044C09"/>
    <w:rsid w:val="00045BAD"/>
    <w:rsid w:val="0004601B"/>
    <w:rsid w:val="0005081B"/>
    <w:rsid w:val="0005244D"/>
    <w:rsid w:val="00054164"/>
    <w:rsid w:val="00055380"/>
    <w:rsid w:val="0006079B"/>
    <w:rsid w:val="0006481D"/>
    <w:rsid w:val="00066208"/>
    <w:rsid w:val="000664B2"/>
    <w:rsid w:val="0007118A"/>
    <w:rsid w:val="0007412C"/>
    <w:rsid w:val="00080085"/>
    <w:rsid w:val="000802FB"/>
    <w:rsid w:val="0008432C"/>
    <w:rsid w:val="00084650"/>
    <w:rsid w:val="00084682"/>
    <w:rsid w:val="00090709"/>
    <w:rsid w:val="00095F92"/>
    <w:rsid w:val="0009671F"/>
    <w:rsid w:val="00096BF1"/>
    <w:rsid w:val="000A123A"/>
    <w:rsid w:val="000A3298"/>
    <w:rsid w:val="000A7471"/>
    <w:rsid w:val="000B10BD"/>
    <w:rsid w:val="000B12C8"/>
    <w:rsid w:val="000B768F"/>
    <w:rsid w:val="000B7B9E"/>
    <w:rsid w:val="000C0977"/>
    <w:rsid w:val="000C0C52"/>
    <w:rsid w:val="000C3323"/>
    <w:rsid w:val="000C44CA"/>
    <w:rsid w:val="000C7FAD"/>
    <w:rsid w:val="000D0F64"/>
    <w:rsid w:val="000D16C2"/>
    <w:rsid w:val="000D21A2"/>
    <w:rsid w:val="000D3C50"/>
    <w:rsid w:val="000D485D"/>
    <w:rsid w:val="000D5346"/>
    <w:rsid w:val="000D5C85"/>
    <w:rsid w:val="000E081F"/>
    <w:rsid w:val="000E0AA9"/>
    <w:rsid w:val="000E1496"/>
    <w:rsid w:val="000E2501"/>
    <w:rsid w:val="000E56F8"/>
    <w:rsid w:val="000E5E8E"/>
    <w:rsid w:val="000E6BEE"/>
    <w:rsid w:val="000E73A9"/>
    <w:rsid w:val="000E7AB7"/>
    <w:rsid w:val="000F182C"/>
    <w:rsid w:val="000F237F"/>
    <w:rsid w:val="000F302E"/>
    <w:rsid w:val="000F3C89"/>
    <w:rsid w:val="000F4B62"/>
    <w:rsid w:val="000F59BD"/>
    <w:rsid w:val="000F5FEA"/>
    <w:rsid w:val="000F6549"/>
    <w:rsid w:val="000F69C3"/>
    <w:rsid w:val="00100140"/>
    <w:rsid w:val="00100C8F"/>
    <w:rsid w:val="0010422B"/>
    <w:rsid w:val="001065D0"/>
    <w:rsid w:val="00110710"/>
    <w:rsid w:val="0011130B"/>
    <w:rsid w:val="00115971"/>
    <w:rsid w:val="00115C3D"/>
    <w:rsid w:val="00115D59"/>
    <w:rsid w:val="00120931"/>
    <w:rsid w:val="00120BF9"/>
    <w:rsid w:val="00120C09"/>
    <w:rsid w:val="00120D51"/>
    <w:rsid w:val="001217D6"/>
    <w:rsid w:val="00130F15"/>
    <w:rsid w:val="00130FB0"/>
    <w:rsid w:val="00131842"/>
    <w:rsid w:val="0013394F"/>
    <w:rsid w:val="00133B5B"/>
    <w:rsid w:val="00133CFD"/>
    <w:rsid w:val="00133F0B"/>
    <w:rsid w:val="00135002"/>
    <w:rsid w:val="00135A86"/>
    <w:rsid w:val="00136F8C"/>
    <w:rsid w:val="0013730B"/>
    <w:rsid w:val="00137786"/>
    <w:rsid w:val="00140CC0"/>
    <w:rsid w:val="00140F86"/>
    <w:rsid w:val="00141246"/>
    <w:rsid w:val="0014309C"/>
    <w:rsid w:val="001437F6"/>
    <w:rsid w:val="001470BF"/>
    <w:rsid w:val="00147DC9"/>
    <w:rsid w:val="001507CE"/>
    <w:rsid w:val="001523BC"/>
    <w:rsid w:val="00152BB1"/>
    <w:rsid w:val="00155FD7"/>
    <w:rsid w:val="00157CB9"/>
    <w:rsid w:val="00160200"/>
    <w:rsid w:val="00160255"/>
    <w:rsid w:val="00160E8A"/>
    <w:rsid w:val="001629F7"/>
    <w:rsid w:val="00162D1B"/>
    <w:rsid w:val="00165578"/>
    <w:rsid w:val="00167126"/>
    <w:rsid w:val="00170187"/>
    <w:rsid w:val="00171058"/>
    <w:rsid w:val="001710AB"/>
    <w:rsid w:val="00171975"/>
    <w:rsid w:val="001743D2"/>
    <w:rsid w:val="00177444"/>
    <w:rsid w:val="001774CA"/>
    <w:rsid w:val="00180E64"/>
    <w:rsid w:val="00181B2D"/>
    <w:rsid w:val="001827EC"/>
    <w:rsid w:val="00182BCF"/>
    <w:rsid w:val="0018410A"/>
    <w:rsid w:val="00184BA7"/>
    <w:rsid w:val="001941FE"/>
    <w:rsid w:val="00195395"/>
    <w:rsid w:val="00197AE5"/>
    <w:rsid w:val="001A0F87"/>
    <w:rsid w:val="001A2212"/>
    <w:rsid w:val="001A44B9"/>
    <w:rsid w:val="001A5EFA"/>
    <w:rsid w:val="001A6713"/>
    <w:rsid w:val="001A6C14"/>
    <w:rsid w:val="001B02AC"/>
    <w:rsid w:val="001B0396"/>
    <w:rsid w:val="001B3228"/>
    <w:rsid w:val="001B4325"/>
    <w:rsid w:val="001B6B50"/>
    <w:rsid w:val="001B6DE6"/>
    <w:rsid w:val="001B71F7"/>
    <w:rsid w:val="001B75B3"/>
    <w:rsid w:val="001B7CFA"/>
    <w:rsid w:val="001C0572"/>
    <w:rsid w:val="001C13D1"/>
    <w:rsid w:val="001C1A9D"/>
    <w:rsid w:val="001C1BBF"/>
    <w:rsid w:val="001C46D4"/>
    <w:rsid w:val="001C5ED9"/>
    <w:rsid w:val="001C6208"/>
    <w:rsid w:val="001C6864"/>
    <w:rsid w:val="001C74F9"/>
    <w:rsid w:val="001C7DED"/>
    <w:rsid w:val="001C7DFD"/>
    <w:rsid w:val="001D00B2"/>
    <w:rsid w:val="001D0BC7"/>
    <w:rsid w:val="001D1B39"/>
    <w:rsid w:val="001D3D29"/>
    <w:rsid w:val="001D3F64"/>
    <w:rsid w:val="001D5ECE"/>
    <w:rsid w:val="001D6848"/>
    <w:rsid w:val="001D693E"/>
    <w:rsid w:val="001E0831"/>
    <w:rsid w:val="001E7678"/>
    <w:rsid w:val="001E7EDE"/>
    <w:rsid w:val="001F2AE3"/>
    <w:rsid w:val="001F2F57"/>
    <w:rsid w:val="001F3F3C"/>
    <w:rsid w:val="001F613F"/>
    <w:rsid w:val="001F6412"/>
    <w:rsid w:val="001F68EE"/>
    <w:rsid w:val="001F6DC8"/>
    <w:rsid w:val="00200312"/>
    <w:rsid w:val="00201C63"/>
    <w:rsid w:val="0020321D"/>
    <w:rsid w:val="00203692"/>
    <w:rsid w:val="002036E8"/>
    <w:rsid w:val="0020463D"/>
    <w:rsid w:val="00204BA8"/>
    <w:rsid w:val="0021099E"/>
    <w:rsid w:val="00213F18"/>
    <w:rsid w:val="00215A8F"/>
    <w:rsid w:val="00217402"/>
    <w:rsid w:val="0021759E"/>
    <w:rsid w:val="00217EAF"/>
    <w:rsid w:val="00220527"/>
    <w:rsid w:val="00220CE6"/>
    <w:rsid w:val="0022104B"/>
    <w:rsid w:val="002213E8"/>
    <w:rsid w:val="00223488"/>
    <w:rsid w:val="00223932"/>
    <w:rsid w:val="002244B3"/>
    <w:rsid w:val="002306C0"/>
    <w:rsid w:val="00232300"/>
    <w:rsid w:val="00233062"/>
    <w:rsid w:val="0023531E"/>
    <w:rsid w:val="00236F37"/>
    <w:rsid w:val="0023701B"/>
    <w:rsid w:val="002411DC"/>
    <w:rsid w:val="00244885"/>
    <w:rsid w:val="00245000"/>
    <w:rsid w:val="002450C2"/>
    <w:rsid w:val="00246317"/>
    <w:rsid w:val="002505B6"/>
    <w:rsid w:val="00252AF1"/>
    <w:rsid w:val="002564A1"/>
    <w:rsid w:val="00256881"/>
    <w:rsid w:val="00257D7F"/>
    <w:rsid w:val="00257FDA"/>
    <w:rsid w:val="00261EFA"/>
    <w:rsid w:val="00263EA9"/>
    <w:rsid w:val="00264367"/>
    <w:rsid w:val="00264E09"/>
    <w:rsid w:val="002652A6"/>
    <w:rsid w:val="0026547C"/>
    <w:rsid w:val="00266C68"/>
    <w:rsid w:val="0027054E"/>
    <w:rsid w:val="00270DDD"/>
    <w:rsid w:val="002717A1"/>
    <w:rsid w:val="00272536"/>
    <w:rsid w:val="00273BE8"/>
    <w:rsid w:val="0027428C"/>
    <w:rsid w:val="00275133"/>
    <w:rsid w:val="00275539"/>
    <w:rsid w:val="00275815"/>
    <w:rsid w:val="0027663E"/>
    <w:rsid w:val="00276DE1"/>
    <w:rsid w:val="00277512"/>
    <w:rsid w:val="00281FA2"/>
    <w:rsid w:val="00282168"/>
    <w:rsid w:val="002857B1"/>
    <w:rsid w:val="002859D2"/>
    <w:rsid w:val="00285B40"/>
    <w:rsid w:val="00286D92"/>
    <w:rsid w:val="00287C7D"/>
    <w:rsid w:val="0029085A"/>
    <w:rsid w:val="0029130A"/>
    <w:rsid w:val="00291439"/>
    <w:rsid w:val="00291ECE"/>
    <w:rsid w:val="002930D3"/>
    <w:rsid w:val="00294C5F"/>
    <w:rsid w:val="002970AB"/>
    <w:rsid w:val="002976E2"/>
    <w:rsid w:val="002A1B6A"/>
    <w:rsid w:val="002A1ED9"/>
    <w:rsid w:val="002A25DA"/>
    <w:rsid w:val="002A6862"/>
    <w:rsid w:val="002A75DD"/>
    <w:rsid w:val="002A7BC7"/>
    <w:rsid w:val="002B0C11"/>
    <w:rsid w:val="002B2273"/>
    <w:rsid w:val="002B34F8"/>
    <w:rsid w:val="002B4194"/>
    <w:rsid w:val="002B41DC"/>
    <w:rsid w:val="002B4C17"/>
    <w:rsid w:val="002B5408"/>
    <w:rsid w:val="002B610E"/>
    <w:rsid w:val="002C06E8"/>
    <w:rsid w:val="002C09F5"/>
    <w:rsid w:val="002C15BC"/>
    <w:rsid w:val="002C18E4"/>
    <w:rsid w:val="002C1EB9"/>
    <w:rsid w:val="002C23BF"/>
    <w:rsid w:val="002C3A50"/>
    <w:rsid w:val="002C3B9F"/>
    <w:rsid w:val="002C3EB8"/>
    <w:rsid w:val="002C5B01"/>
    <w:rsid w:val="002C6588"/>
    <w:rsid w:val="002D0566"/>
    <w:rsid w:val="002D2616"/>
    <w:rsid w:val="002D2FD5"/>
    <w:rsid w:val="002D65B9"/>
    <w:rsid w:val="002D7C1E"/>
    <w:rsid w:val="002E088A"/>
    <w:rsid w:val="002E1069"/>
    <w:rsid w:val="002E18AF"/>
    <w:rsid w:val="002E3CB7"/>
    <w:rsid w:val="002E6172"/>
    <w:rsid w:val="002F263F"/>
    <w:rsid w:val="002F4CA0"/>
    <w:rsid w:val="002F4FAB"/>
    <w:rsid w:val="002F503D"/>
    <w:rsid w:val="002F694E"/>
    <w:rsid w:val="002F6FE6"/>
    <w:rsid w:val="00300A6A"/>
    <w:rsid w:val="00301FEB"/>
    <w:rsid w:val="00304191"/>
    <w:rsid w:val="00304F14"/>
    <w:rsid w:val="0031357D"/>
    <w:rsid w:val="00314D6E"/>
    <w:rsid w:val="00315991"/>
    <w:rsid w:val="003179CF"/>
    <w:rsid w:val="0032002C"/>
    <w:rsid w:val="00320D11"/>
    <w:rsid w:val="0032300B"/>
    <w:rsid w:val="0032317E"/>
    <w:rsid w:val="00323265"/>
    <w:rsid w:val="0032589B"/>
    <w:rsid w:val="00325B04"/>
    <w:rsid w:val="00325E27"/>
    <w:rsid w:val="00325E95"/>
    <w:rsid w:val="003265A4"/>
    <w:rsid w:val="00334198"/>
    <w:rsid w:val="0033732D"/>
    <w:rsid w:val="00340B0C"/>
    <w:rsid w:val="00340B4E"/>
    <w:rsid w:val="00340D21"/>
    <w:rsid w:val="0034213F"/>
    <w:rsid w:val="00342A42"/>
    <w:rsid w:val="00343026"/>
    <w:rsid w:val="00344DD5"/>
    <w:rsid w:val="00345FC0"/>
    <w:rsid w:val="00346B13"/>
    <w:rsid w:val="00347215"/>
    <w:rsid w:val="003500D1"/>
    <w:rsid w:val="00353B62"/>
    <w:rsid w:val="00355AF7"/>
    <w:rsid w:val="0035636C"/>
    <w:rsid w:val="00357346"/>
    <w:rsid w:val="00360F2B"/>
    <w:rsid w:val="003613BB"/>
    <w:rsid w:val="00362196"/>
    <w:rsid w:val="00363BD7"/>
    <w:rsid w:val="00363FC6"/>
    <w:rsid w:val="0037240B"/>
    <w:rsid w:val="003748E7"/>
    <w:rsid w:val="003757AD"/>
    <w:rsid w:val="0038032D"/>
    <w:rsid w:val="00381B4E"/>
    <w:rsid w:val="00382593"/>
    <w:rsid w:val="00383332"/>
    <w:rsid w:val="003834B1"/>
    <w:rsid w:val="003834F1"/>
    <w:rsid w:val="00384095"/>
    <w:rsid w:val="00384385"/>
    <w:rsid w:val="0038522C"/>
    <w:rsid w:val="00385822"/>
    <w:rsid w:val="0038765B"/>
    <w:rsid w:val="0039031A"/>
    <w:rsid w:val="0039278D"/>
    <w:rsid w:val="003939FD"/>
    <w:rsid w:val="0039675D"/>
    <w:rsid w:val="00397A2A"/>
    <w:rsid w:val="003A0825"/>
    <w:rsid w:val="003A1D73"/>
    <w:rsid w:val="003A4D50"/>
    <w:rsid w:val="003A6C40"/>
    <w:rsid w:val="003A7D5B"/>
    <w:rsid w:val="003B12C9"/>
    <w:rsid w:val="003B1412"/>
    <w:rsid w:val="003B1EDB"/>
    <w:rsid w:val="003B22A4"/>
    <w:rsid w:val="003B25A3"/>
    <w:rsid w:val="003B27BF"/>
    <w:rsid w:val="003B38C2"/>
    <w:rsid w:val="003B74C4"/>
    <w:rsid w:val="003B7527"/>
    <w:rsid w:val="003B7FF1"/>
    <w:rsid w:val="003C0974"/>
    <w:rsid w:val="003C09E7"/>
    <w:rsid w:val="003C2B93"/>
    <w:rsid w:val="003C4E05"/>
    <w:rsid w:val="003C5D47"/>
    <w:rsid w:val="003C6D8A"/>
    <w:rsid w:val="003C6E80"/>
    <w:rsid w:val="003C6EA1"/>
    <w:rsid w:val="003D04E2"/>
    <w:rsid w:val="003D31DF"/>
    <w:rsid w:val="003D3CD6"/>
    <w:rsid w:val="003E2E43"/>
    <w:rsid w:val="003E53F8"/>
    <w:rsid w:val="003E64D2"/>
    <w:rsid w:val="003E76F1"/>
    <w:rsid w:val="003E7763"/>
    <w:rsid w:val="003E7889"/>
    <w:rsid w:val="003F0EDD"/>
    <w:rsid w:val="003F14EB"/>
    <w:rsid w:val="003F193B"/>
    <w:rsid w:val="003F43D6"/>
    <w:rsid w:val="003F49CA"/>
    <w:rsid w:val="003F549F"/>
    <w:rsid w:val="003F7891"/>
    <w:rsid w:val="004028E4"/>
    <w:rsid w:val="00404FEB"/>
    <w:rsid w:val="00406F9D"/>
    <w:rsid w:val="00411DE2"/>
    <w:rsid w:val="00420527"/>
    <w:rsid w:val="0042191A"/>
    <w:rsid w:val="00423896"/>
    <w:rsid w:val="00424A57"/>
    <w:rsid w:val="00425239"/>
    <w:rsid w:val="00427B40"/>
    <w:rsid w:val="0043037C"/>
    <w:rsid w:val="0043069C"/>
    <w:rsid w:val="004308C1"/>
    <w:rsid w:val="00431278"/>
    <w:rsid w:val="00431B2F"/>
    <w:rsid w:val="004323BF"/>
    <w:rsid w:val="00433485"/>
    <w:rsid w:val="00440284"/>
    <w:rsid w:val="00441A5C"/>
    <w:rsid w:val="00443C0A"/>
    <w:rsid w:val="0044484D"/>
    <w:rsid w:val="00445928"/>
    <w:rsid w:val="004464F1"/>
    <w:rsid w:val="00447751"/>
    <w:rsid w:val="00447E7D"/>
    <w:rsid w:val="004522C4"/>
    <w:rsid w:val="004527C1"/>
    <w:rsid w:val="00452867"/>
    <w:rsid w:val="00452C8F"/>
    <w:rsid w:val="0045335A"/>
    <w:rsid w:val="00454890"/>
    <w:rsid w:val="0045493D"/>
    <w:rsid w:val="00455D71"/>
    <w:rsid w:val="00456786"/>
    <w:rsid w:val="00460AC1"/>
    <w:rsid w:val="00460D88"/>
    <w:rsid w:val="004615D9"/>
    <w:rsid w:val="00461B0A"/>
    <w:rsid w:val="00462FF4"/>
    <w:rsid w:val="00463C39"/>
    <w:rsid w:val="004678F5"/>
    <w:rsid w:val="00471818"/>
    <w:rsid w:val="00471CB2"/>
    <w:rsid w:val="0047216C"/>
    <w:rsid w:val="00472CF7"/>
    <w:rsid w:val="0047323C"/>
    <w:rsid w:val="004750DC"/>
    <w:rsid w:val="00476DC4"/>
    <w:rsid w:val="00480DFD"/>
    <w:rsid w:val="004810F5"/>
    <w:rsid w:val="00481D1E"/>
    <w:rsid w:val="00482AD2"/>
    <w:rsid w:val="00482E5E"/>
    <w:rsid w:val="004841AE"/>
    <w:rsid w:val="00490225"/>
    <w:rsid w:val="00490527"/>
    <w:rsid w:val="004911BA"/>
    <w:rsid w:val="00496517"/>
    <w:rsid w:val="004A3270"/>
    <w:rsid w:val="004A4D4A"/>
    <w:rsid w:val="004A4EB5"/>
    <w:rsid w:val="004A5E43"/>
    <w:rsid w:val="004A61CD"/>
    <w:rsid w:val="004A64DD"/>
    <w:rsid w:val="004B02ED"/>
    <w:rsid w:val="004B0B10"/>
    <w:rsid w:val="004B339F"/>
    <w:rsid w:val="004B3A78"/>
    <w:rsid w:val="004B4516"/>
    <w:rsid w:val="004B4C51"/>
    <w:rsid w:val="004B5B97"/>
    <w:rsid w:val="004B60FB"/>
    <w:rsid w:val="004B709B"/>
    <w:rsid w:val="004C15D5"/>
    <w:rsid w:val="004C40D4"/>
    <w:rsid w:val="004C4CED"/>
    <w:rsid w:val="004C5C19"/>
    <w:rsid w:val="004C63B7"/>
    <w:rsid w:val="004C6783"/>
    <w:rsid w:val="004C7277"/>
    <w:rsid w:val="004C75D0"/>
    <w:rsid w:val="004C7D7C"/>
    <w:rsid w:val="004D45B9"/>
    <w:rsid w:val="004D5D09"/>
    <w:rsid w:val="004D6441"/>
    <w:rsid w:val="004E1BA2"/>
    <w:rsid w:val="004E30EF"/>
    <w:rsid w:val="004E3E29"/>
    <w:rsid w:val="004E4257"/>
    <w:rsid w:val="004E4DA1"/>
    <w:rsid w:val="004E5C54"/>
    <w:rsid w:val="004E6B55"/>
    <w:rsid w:val="004E6B70"/>
    <w:rsid w:val="004E7044"/>
    <w:rsid w:val="004F0D41"/>
    <w:rsid w:val="004F1650"/>
    <w:rsid w:val="004F1E36"/>
    <w:rsid w:val="004F29C0"/>
    <w:rsid w:val="004F32D7"/>
    <w:rsid w:val="004F415E"/>
    <w:rsid w:val="004F44F1"/>
    <w:rsid w:val="004F4768"/>
    <w:rsid w:val="004F556F"/>
    <w:rsid w:val="004F6352"/>
    <w:rsid w:val="004F7406"/>
    <w:rsid w:val="004F7704"/>
    <w:rsid w:val="00502BC4"/>
    <w:rsid w:val="0051003C"/>
    <w:rsid w:val="0051319C"/>
    <w:rsid w:val="00513210"/>
    <w:rsid w:val="00517B5E"/>
    <w:rsid w:val="00520F97"/>
    <w:rsid w:val="00525F8E"/>
    <w:rsid w:val="00526C88"/>
    <w:rsid w:val="0052706C"/>
    <w:rsid w:val="0053060E"/>
    <w:rsid w:val="005312AC"/>
    <w:rsid w:val="00531E75"/>
    <w:rsid w:val="00533388"/>
    <w:rsid w:val="005335F0"/>
    <w:rsid w:val="00535F73"/>
    <w:rsid w:val="00537A87"/>
    <w:rsid w:val="00541A8B"/>
    <w:rsid w:val="00542AE3"/>
    <w:rsid w:val="0054335F"/>
    <w:rsid w:val="0054509D"/>
    <w:rsid w:val="00547D34"/>
    <w:rsid w:val="005502E4"/>
    <w:rsid w:val="00550838"/>
    <w:rsid w:val="00552842"/>
    <w:rsid w:val="00554EDC"/>
    <w:rsid w:val="0055518A"/>
    <w:rsid w:val="00555EF9"/>
    <w:rsid w:val="00555F01"/>
    <w:rsid w:val="00556F16"/>
    <w:rsid w:val="0056435A"/>
    <w:rsid w:val="00564CA1"/>
    <w:rsid w:val="00564D25"/>
    <w:rsid w:val="005661AB"/>
    <w:rsid w:val="0056681F"/>
    <w:rsid w:val="0056710D"/>
    <w:rsid w:val="00567271"/>
    <w:rsid w:val="00567506"/>
    <w:rsid w:val="0057096F"/>
    <w:rsid w:val="00570D8D"/>
    <w:rsid w:val="00570FF2"/>
    <w:rsid w:val="005719E9"/>
    <w:rsid w:val="005721E5"/>
    <w:rsid w:val="00572780"/>
    <w:rsid w:val="005739C2"/>
    <w:rsid w:val="00573FBF"/>
    <w:rsid w:val="005766C9"/>
    <w:rsid w:val="00577087"/>
    <w:rsid w:val="00580EAC"/>
    <w:rsid w:val="00581761"/>
    <w:rsid w:val="0058209E"/>
    <w:rsid w:val="00582C69"/>
    <w:rsid w:val="00582CA3"/>
    <w:rsid w:val="00582D26"/>
    <w:rsid w:val="005845C9"/>
    <w:rsid w:val="00587046"/>
    <w:rsid w:val="005876FE"/>
    <w:rsid w:val="0058779F"/>
    <w:rsid w:val="005907AB"/>
    <w:rsid w:val="00590E7A"/>
    <w:rsid w:val="005915DE"/>
    <w:rsid w:val="0059164D"/>
    <w:rsid w:val="00592F9B"/>
    <w:rsid w:val="00595CF4"/>
    <w:rsid w:val="00595DE7"/>
    <w:rsid w:val="0059798D"/>
    <w:rsid w:val="005A1137"/>
    <w:rsid w:val="005A26AD"/>
    <w:rsid w:val="005A2937"/>
    <w:rsid w:val="005A3FD3"/>
    <w:rsid w:val="005A421D"/>
    <w:rsid w:val="005B2370"/>
    <w:rsid w:val="005B2FA7"/>
    <w:rsid w:val="005B3146"/>
    <w:rsid w:val="005B4286"/>
    <w:rsid w:val="005B4D1E"/>
    <w:rsid w:val="005B4EF9"/>
    <w:rsid w:val="005B6375"/>
    <w:rsid w:val="005C11A1"/>
    <w:rsid w:val="005C144B"/>
    <w:rsid w:val="005C4FA2"/>
    <w:rsid w:val="005C540D"/>
    <w:rsid w:val="005C6901"/>
    <w:rsid w:val="005C784C"/>
    <w:rsid w:val="005D048B"/>
    <w:rsid w:val="005D1FCC"/>
    <w:rsid w:val="005D22EA"/>
    <w:rsid w:val="005D2BB2"/>
    <w:rsid w:val="005D3E86"/>
    <w:rsid w:val="005D4309"/>
    <w:rsid w:val="005D5E6C"/>
    <w:rsid w:val="005E1B7E"/>
    <w:rsid w:val="005E2194"/>
    <w:rsid w:val="005E6BCB"/>
    <w:rsid w:val="005E6DFF"/>
    <w:rsid w:val="005F0289"/>
    <w:rsid w:val="005F17C0"/>
    <w:rsid w:val="005F2F91"/>
    <w:rsid w:val="005F379A"/>
    <w:rsid w:val="005F3E97"/>
    <w:rsid w:val="005F48E5"/>
    <w:rsid w:val="005F63A5"/>
    <w:rsid w:val="00600FDF"/>
    <w:rsid w:val="00604FB3"/>
    <w:rsid w:val="00606D75"/>
    <w:rsid w:val="00607D7D"/>
    <w:rsid w:val="00611414"/>
    <w:rsid w:val="006119FB"/>
    <w:rsid w:val="00611A14"/>
    <w:rsid w:val="0061478D"/>
    <w:rsid w:val="00615411"/>
    <w:rsid w:val="00615E6F"/>
    <w:rsid w:val="0061617D"/>
    <w:rsid w:val="006164CF"/>
    <w:rsid w:val="006164F3"/>
    <w:rsid w:val="0062162D"/>
    <w:rsid w:val="00621845"/>
    <w:rsid w:val="00621F31"/>
    <w:rsid w:val="00622381"/>
    <w:rsid w:val="006227A8"/>
    <w:rsid w:val="006227B7"/>
    <w:rsid w:val="00626147"/>
    <w:rsid w:val="00626289"/>
    <w:rsid w:val="00627D1E"/>
    <w:rsid w:val="0063154B"/>
    <w:rsid w:val="006317C4"/>
    <w:rsid w:val="006317F7"/>
    <w:rsid w:val="00632200"/>
    <w:rsid w:val="0063255C"/>
    <w:rsid w:val="00632CB0"/>
    <w:rsid w:val="00632FBD"/>
    <w:rsid w:val="00633163"/>
    <w:rsid w:val="00633BD7"/>
    <w:rsid w:val="00635166"/>
    <w:rsid w:val="00635560"/>
    <w:rsid w:val="006356AD"/>
    <w:rsid w:val="00637BD0"/>
    <w:rsid w:val="0064131D"/>
    <w:rsid w:val="00641AE0"/>
    <w:rsid w:val="00642139"/>
    <w:rsid w:val="00642179"/>
    <w:rsid w:val="0064495B"/>
    <w:rsid w:val="0065087F"/>
    <w:rsid w:val="0065217B"/>
    <w:rsid w:val="00652BB8"/>
    <w:rsid w:val="006561BE"/>
    <w:rsid w:val="0065798C"/>
    <w:rsid w:val="006603C6"/>
    <w:rsid w:val="006607FF"/>
    <w:rsid w:val="00661227"/>
    <w:rsid w:val="00661268"/>
    <w:rsid w:val="00662289"/>
    <w:rsid w:val="006625C8"/>
    <w:rsid w:val="00662D7F"/>
    <w:rsid w:val="00663725"/>
    <w:rsid w:val="006658F7"/>
    <w:rsid w:val="00665994"/>
    <w:rsid w:val="006663BD"/>
    <w:rsid w:val="006671F2"/>
    <w:rsid w:val="00667A22"/>
    <w:rsid w:val="00670D7B"/>
    <w:rsid w:val="006717F9"/>
    <w:rsid w:val="00672707"/>
    <w:rsid w:val="00672F85"/>
    <w:rsid w:val="00673DD4"/>
    <w:rsid w:val="006752B1"/>
    <w:rsid w:val="00677CA6"/>
    <w:rsid w:val="00680007"/>
    <w:rsid w:val="00681116"/>
    <w:rsid w:val="00682C17"/>
    <w:rsid w:val="00684261"/>
    <w:rsid w:val="006846DD"/>
    <w:rsid w:val="006867F3"/>
    <w:rsid w:val="00686F90"/>
    <w:rsid w:val="00690728"/>
    <w:rsid w:val="006914EF"/>
    <w:rsid w:val="006A0200"/>
    <w:rsid w:val="006A13CB"/>
    <w:rsid w:val="006A3362"/>
    <w:rsid w:val="006A51EE"/>
    <w:rsid w:val="006A7031"/>
    <w:rsid w:val="006B1E16"/>
    <w:rsid w:val="006B2657"/>
    <w:rsid w:val="006B3106"/>
    <w:rsid w:val="006C05CC"/>
    <w:rsid w:val="006C07B3"/>
    <w:rsid w:val="006C0973"/>
    <w:rsid w:val="006C0DD8"/>
    <w:rsid w:val="006C181E"/>
    <w:rsid w:val="006C24D8"/>
    <w:rsid w:val="006C278F"/>
    <w:rsid w:val="006C4477"/>
    <w:rsid w:val="006C6CF0"/>
    <w:rsid w:val="006C714D"/>
    <w:rsid w:val="006C785B"/>
    <w:rsid w:val="006D0434"/>
    <w:rsid w:val="006D124F"/>
    <w:rsid w:val="006D1A9B"/>
    <w:rsid w:val="006D455B"/>
    <w:rsid w:val="006D66FC"/>
    <w:rsid w:val="006E2DCA"/>
    <w:rsid w:val="006E45F7"/>
    <w:rsid w:val="006E4644"/>
    <w:rsid w:val="006E5AA1"/>
    <w:rsid w:val="006E646F"/>
    <w:rsid w:val="006E7839"/>
    <w:rsid w:val="006F3136"/>
    <w:rsid w:val="006F36DE"/>
    <w:rsid w:val="006F4FEE"/>
    <w:rsid w:val="00700C32"/>
    <w:rsid w:val="00703BA6"/>
    <w:rsid w:val="00703DA7"/>
    <w:rsid w:val="00704E03"/>
    <w:rsid w:val="007059E0"/>
    <w:rsid w:val="00710F59"/>
    <w:rsid w:val="00713CFB"/>
    <w:rsid w:val="007154CE"/>
    <w:rsid w:val="00716312"/>
    <w:rsid w:val="0071796A"/>
    <w:rsid w:val="00717C0B"/>
    <w:rsid w:val="00726871"/>
    <w:rsid w:val="00730735"/>
    <w:rsid w:val="00731355"/>
    <w:rsid w:val="00734F47"/>
    <w:rsid w:val="00735089"/>
    <w:rsid w:val="007359E8"/>
    <w:rsid w:val="00735D02"/>
    <w:rsid w:val="00740E13"/>
    <w:rsid w:val="00741D6F"/>
    <w:rsid w:val="00741E4C"/>
    <w:rsid w:val="0074443E"/>
    <w:rsid w:val="00746F9B"/>
    <w:rsid w:val="007473C6"/>
    <w:rsid w:val="007543E9"/>
    <w:rsid w:val="00754BAE"/>
    <w:rsid w:val="00755A55"/>
    <w:rsid w:val="007571B3"/>
    <w:rsid w:val="00760645"/>
    <w:rsid w:val="007634A0"/>
    <w:rsid w:val="00763F89"/>
    <w:rsid w:val="00770359"/>
    <w:rsid w:val="00771BAB"/>
    <w:rsid w:val="007728F8"/>
    <w:rsid w:val="00772BF0"/>
    <w:rsid w:val="0077302B"/>
    <w:rsid w:val="007736B9"/>
    <w:rsid w:val="00773B5B"/>
    <w:rsid w:val="007743B4"/>
    <w:rsid w:val="0077579E"/>
    <w:rsid w:val="00775D1E"/>
    <w:rsid w:val="00775EF0"/>
    <w:rsid w:val="00777A28"/>
    <w:rsid w:val="00780894"/>
    <w:rsid w:val="0078189B"/>
    <w:rsid w:val="0078223F"/>
    <w:rsid w:val="007835DA"/>
    <w:rsid w:val="00783D4E"/>
    <w:rsid w:val="0078411A"/>
    <w:rsid w:val="007845DE"/>
    <w:rsid w:val="00790074"/>
    <w:rsid w:val="007946DB"/>
    <w:rsid w:val="00794C42"/>
    <w:rsid w:val="007954D8"/>
    <w:rsid w:val="007960B5"/>
    <w:rsid w:val="007A0ED0"/>
    <w:rsid w:val="007A1D87"/>
    <w:rsid w:val="007A293A"/>
    <w:rsid w:val="007A2BF3"/>
    <w:rsid w:val="007A3911"/>
    <w:rsid w:val="007A396C"/>
    <w:rsid w:val="007A444A"/>
    <w:rsid w:val="007A495D"/>
    <w:rsid w:val="007A4A22"/>
    <w:rsid w:val="007A569B"/>
    <w:rsid w:val="007B08DB"/>
    <w:rsid w:val="007B1F7C"/>
    <w:rsid w:val="007B3B75"/>
    <w:rsid w:val="007B55C4"/>
    <w:rsid w:val="007B5CF8"/>
    <w:rsid w:val="007B6B6D"/>
    <w:rsid w:val="007B7ABF"/>
    <w:rsid w:val="007C023A"/>
    <w:rsid w:val="007C09CE"/>
    <w:rsid w:val="007C18AC"/>
    <w:rsid w:val="007C1979"/>
    <w:rsid w:val="007C1F22"/>
    <w:rsid w:val="007C2499"/>
    <w:rsid w:val="007C57EB"/>
    <w:rsid w:val="007D370D"/>
    <w:rsid w:val="007D56FC"/>
    <w:rsid w:val="007E1906"/>
    <w:rsid w:val="007E3E9B"/>
    <w:rsid w:val="007E56BF"/>
    <w:rsid w:val="007E5E28"/>
    <w:rsid w:val="007E5FD2"/>
    <w:rsid w:val="007E70F7"/>
    <w:rsid w:val="007E7953"/>
    <w:rsid w:val="007E7B20"/>
    <w:rsid w:val="007F017B"/>
    <w:rsid w:val="007F0570"/>
    <w:rsid w:val="007F5132"/>
    <w:rsid w:val="007F7A50"/>
    <w:rsid w:val="00800449"/>
    <w:rsid w:val="00800BE7"/>
    <w:rsid w:val="00801E4F"/>
    <w:rsid w:val="008037F6"/>
    <w:rsid w:val="0080678A"/>
    <w:rsid w:val="00806E1D"/>
    <w:rsid w:val="00806E8D"/>
    <w:rsid w:val="008075F2"/>
    <w:rsid w:val="00810636"/>
    <w:rsid w:val="00811BE5"/>
    <w:rsid w:val="00812D15"/>
    <w:rsid w:val="008136C7"/>
    <w:rsid w:val="00813B52"/>
    <w:rsid w:val="00814280"/>
    <w:rsid w:val="008142D7"/>
    <w:rsid w:val="00816867"/>
    <w:rsid w:val="00816FB9"/>
    <w:rsid w:val="0082073D"/>
    <w:rsid w:val="0082078A"/>
    <w:rsid w:val="008213EA"/>
    <w:rsid w:val="00821B3E"/>
    <w:rsid w:val="00823093"/>
    <w:rsid w:val="00823CB6"/>
    <w:rsid w:val="00824E6A"/>
    <w:rsid w:val="0082714F"/>
    <w:rsid w:val="00830772"/>
    <w:rsid w:val="00831E1A"/>
    <w:rsid w:val="008320B9"/>
    <w:rsid w:val="00833169"/>
    <w:rsid w:val="00837E04"/>
    <w:rsid w:val="00837E10"/>
    <w:rsid w:val="008404B8"/>
    <w:rsid w:val="00840EE7"/>
    <w:rsid w:val="008412EB"/>
    <w:rsid w:val="0084189A"/>
    <w:rsid w:val="008418BB"/>
    <w:rsid w:val="00845762"/>
    <w:rsid w:val="008473F0"/>
    <w:rsid w:val="008475C0"/>
    <w:rsid w:val="008478C3"/>
    <w:rsid w:val="00847D29"/>
    <w:rsid w:val="00850FF6"/>
    <w:rsid w:val="00851A0B"/>
    <w:rsid w:val="00852D75"/>
    <w:rsid w:val="00854D81"/>
    <w:rsid w:val="00861217"/>
    <w:rsid w:val="00861524"/>
    <w:rsid w:val="00862E5E"/>
    <w:rsid w:val="008635A9"/>
    <w:rsid w:val="00863807"/>
    <w:rsid w:val="0086530F"/>
    <w:rsid w:val="008654CF"/>
    <w:rsid w:val="008666CB"/>
    <w:rsid w:val="00867043"/>
    <w:rsid w:val="0086780D"/>
    <w:rsid w:val="00867F40"/>
    <w:rsid w:val="0087006B"/>
    <w:rsid w:val="0087031A"/>
    <w:rsid w:val="00871A0E"/>
    <w:rsid w:val="00871A91"/>
    <w:rsid w:val="00873CFE"/>
    <w:rsid w:val="008746F8"/>
    <w:rsid w:val="0087638C"/>
    <w:rsid w:val="008764A1"/>
    <w:rsid w:val="008769DC"/>
    <w:rsid w:val="0087733C"/>
    <w:rsid w:val="00877614"/>
    <w:rsid w:val="0087788F"/>
    <w:rsid w:val="00880339"/>
    <w:rsid w:val="0088097C"/>
    <w:rsid w:val="008814DD"/>
    <w:rsid w:val="00881E7D"/>
    <w:rsid w:val="0088332A"/>
    <w:rsid w:val="008843FE"/>
    <w:rsid w:val="00886CC6"/>
    <w:rsid w:val="00886E07"/>
    <w:rsid w:val="0088706A"/>
    <w:rsid w:val="008900F4"/>
    <w:rsid w:val="008908D8"/>
    <w:rsid w:val="0089300B"/>
    <w:rsid w:val="008A0128"/>
    <w:rsid w:val="008A3589"/>
    <w:rsid w:val="008A46C7"/>
    <w:rsid w:val="008A5B47"/>
    <w:rsid w:val="008A747C"/>
    <w:rsid w:val="008A7EE7"/>
    <w:rsid w:val="008B16AC"/>
    <w:rsid w:val="008B329B"/>
    <w:rsid w:val="008B4766"/>
    <w:rsid w:val="008B53D3"/>
    <w:rsid w:val="008B73E5"/>
    <w:rsid w:val="008C06BF"/>
    <w:rsid w:val="008C0FDF"/>
    <w:rsid w:val="008C1ED8"/>
    <w:rsid w:val="008C739C"/>
    <w:rsid w:val="008C7CCA"/>
    <w:rsid w:val="008D0BD9"/>
    <w:rsid w:val="008D229F"/>
    <w:rsid w:val="008D4A8B"/>
    <w:rsid w:val="008D4AC7"/>
    <w:rsid w:val="008D696B"/>
    <w:rsid w:val="008D6BA2"/>
    <w:rsid w:val="008E049C"/>
    <w:rsid w:val="008E216D"/>
    <w:rsid w:val="008E255E"/>
    <w:rsid w:val="008E386B"/>
    <w:rsid w:val="008E3AC0"/>
    <w:rsid w:val="008E708B"/>
    <w:rsid w:val="008F05BA"/>
    <w:rsid w:val="008F0D0D"/>
    <w:rsid w:val="008F10A3"/>
    <w:rsid w:val="008F1917"/>
    <w:rsid w:val="008F1BDD"/>
    <w:rsid w:val="008F21C8"/>
    <w:rsid w:val="008F2642"/>
    <w:rsid w:val="008F4498"/>
    <w:rsid w:val="008F5E42"/>
    <w:rsid w:val="008F5E4E"/>
    <w:rsid w:val="008F631F"/>
    <w:rsid w:val="008F6767"/>
    <w:rsid w:val="008F738D"/>
    <w:rsid w:val="008F78D4"/>
    <w:rsid w:val="00900570"/>
    <w:rsid w:val="00900E3A"/>
    <w:rsid w:val="0090138D"/>
    <w:rsid w:val="009015C9"/>
    <w:rsid w:val="00906356"/>
    <w:rsid w:val="00906BD7"/>
    <w:rsid w:val="00907897"/>
    <w:rsid w:val="00907DA7"/>
    <w:rsid w:val="0091092E"/>
    <w:rsid w:val="00911458"/>
    <w:rsid w:val="00911C6C"/>
    <w:rsid w:val="00912DCF"/>
    <w:rsid w:val="00913B69"/>
    <w:rsid w:val="0091575F"/>
    <w:rsid w:val="00916628"/>
    <w:rsid w:val="0091697A"/>
    <w:rsid w:val="00920EB5"/>
    <w:rsid w:val="0092299A"/>
    <w:rsid w:val="00922B1B"/>
    <w:rsid w:val="009234BC"/>
    <w:rsid w:val="00924184"/>
    <w:rsid w:val="0092641E"/>
    <w:rsid w:val="0092658D"/>
    <w:rsid w:val="00926C97"/>
    <w:rsid w:val="00931769"/>
    <w:rsid w:val="0093187A"/>
    <w:rsid w:val="00932D34"/>
    <w:rsid w:val="00934740"/>
    <w:rsid w:val="00935391"/>
    <w:rsid w:val="00935416"/>
    <w:rsid w:val="009361B8"/>
    <w:rsid w:val="00940462"/>
    <w:rsid w:val="00940DBF"/>
    <w:rsid w:val="00942298"/>
    <w:rsid w:val="009435AF"/>
    <w:rsid w:val="009435D6"/>
    <w:rsid w:val="00944412"/>
    <w:rsid w:val="00945317"/>
    <w:rsid w:val="00950D1F"/>
    <w:rsid w:val="00951A04"/>
    <w:rsid w:val="00951F7B"/>
    <w:rsid w:val="009547A9"/>
    <w:rsid w:val="00954F73"/>
    <w:rsid w:val="00957E19"/>
    <w:rsid w:val="00961695"/>
    <w:rsid w:val="00963A5A"/>
    <w:rsid w:val="00963CF2"/>
    <w:rsid w:val="00964299"/>
    <w:rsid w:val="00964379"/>
    <w:rsid w:val="009648C5"/>
    <w:rsid w:val="00964B74"/>
    <w:rsid w:val="0096552B"/>
    <w:rsid w:val="00966A24"/>
    <w:rsid w:val="009672C1"/>
    <w:rsid w:val="00970209"/>
    <w:rsid w:val="0097095F"/>
    <w:rsid w:val="00970B0D"/>
    <w:rsid w:val="00972355"/>
    <w:rsid w:val="00973208"/>
    <w:rsid w:val="00980FC9"/>
    <w:rsid w:val="00981E8E"/>
    <w:rsid w:val="00982570"/>
    <w:rsid w:val="00982ED5"/>
    <w:rsid w:val="0098374F"/>
    <w:rsid w:val="0098448D"/>
    <w:rsid w:val="009879BE"/>
    <w:rsid w:val="00990230"/>
    <w:rsid w:val="009910AC"/>
    <w:rsid w:val="00994C7B"/>
    <w:rsid w:val="00994FAB"/>
    <w:rsid w:val="0099679A"/>
    <w:rsid w:val="00996AB9"/>
    <w:rsid w:val="009A307C"/>
    <w:rsid w:val="009A4EAA"/>
    <w:rsid w:val="009A602A"/>
    <w:rsid w:val="009A6120"/>
    <w:rsid w:val="009A7217"/>
    <w:rsid w:val="009B3D25"/>
    <w:rsid w:val="009B519B"/>
    <w:rsid w:val="009B7D73"/>
    <w:rsid w:val="009C20B7"/>
    <w:rsid w:val="009C3317"/>
    <w:rsid w:val="009C380C"/>
    <w:rsid w:val="009C491A"/>
    <w:rsid w:val="009C65D9"/>
    <w:rsid w:val="009D04DF"/>
    <w:rsid w:val="009D0E86"/>
    <w:rsid w:val="009D16DC"/>
    <w:rsid w:val="009D2425"/>
    <w:rsid w:val="009D3232"/>
    <w:rsid w:val="009D3FCD"/>
    <w:rsid w:val="009D42D3"/>
    <w:rsid w:val="009D43E2"/>
    <w:rsid w:val="009D4B5C"/>
    <w:rsid w:val="009D4CC6"/>
    <w:rsid w:val="009E12AA"/>
    <w:rsid w:val="009E1429"/>
    <w:rsid w:val="009E171A"/>
    <w:rsid w:val="009E4504"/>
    <w:rsid w:val="009E46DF"/>
    <w:rsid w:val="009E6E86"/>
    <w:rsid w:val="009E6F78"/>
    <w:rsid w:val="009E7A50"/>
    <w:rsid w:val="009E7B50"/>
    <w:rsid w:val="009F0159"/>
    <w:rsid w:val="009F1020"/>
    <w:rsid w:val="009F164B"/>
    <w:rsid w:val="009F2FE5"/>
    <w:rsid w:val="009F3B21"/>
    <w:rsid w:val="009F4B61"/>
    <w:rsid w:val="009F7807"/>
    <w:rsid w:val="009F781A"/>
    <w:rsid w:val="009F78BF"/>
    <w:rsid w:val="00A00937"/>
    <w:rsid w:val="00A01518"/>
    <w:rsid w:val="00A034CF"/>
    <w:rsid w:val="00A039BE"/>
    <w:rsid w:val="00A05C95"/>
    <w:rsid w:val="00A070D3"/>
    <w:rsid w:val="00A13359"/>
    <w:rsid w:val="00A14619"/>
    <w:rsid w:val="00A14937"/>
    <w:rsid w:val="00A176A2"/>
    <w:rsid w:val="00A17AC3"/>
    <w:rsid w:val="00A218A9"/>
    <w:rsid w:val="00A22FD8"/>
    <w:rsid w:val="00A24B07"/>
    <w:rsid w:val="00A26DA0"/>
    <w:rsid w:val="00A2712D"/>
    <w:rsid w:val="00A27E46"/>
    <w:rsid w:val="00A27E9D"/>
    <w:rsid w:val="00A32CC2"/>
    <w:rsid w:val="00A34205"/>
    <w:rsid w:val="00A35E56"/>
    <w:rsid w:val="00A36615"/>
    <w:rsid w:val="00A4090E"/>
    <w:rsid w:val="00A40A8B"/>
    <w:rsid w:val="00A4230A"/>
    <w:rsid w:val="00A4332E"/>
    <w:rsid w:val="00A46DF3"/>
    <w:rsid w:val="00A47C09"/>
    <w:rsid w:val="00A47D98"/>
    <w:rsid w:val="00A50EC0"/>
    <w:rsid w:val="00A52B93"/>
    <w:rsid w:val="00A533A5"/>
    <w:rsid w:val="00A54E72"/>
    <w:rsid w:val="00A561E6"/>
    <w:rsid w:val="00A579A0"/>
    <w:rsid w:val="00A60F1D"/>
    <w:rsid w:val="00A619F3"/>
    <w:rsid w:val="00A624BA"/>
    <w:rsid w:val="00A627D1"/>
    <w:rsid w:val="00A62E8B"/>
    <w:rsid w:val="00A650C3"/>
    <w:rsid w:val="00A65E5D"/>
    <w:rsid w:val="00A664D0"/>
    <w:rsid w:val="00A67888"/>
    <w:rsid w:val="00A728AA"/>
    <w:rsid w:val="00A74BEA"/>
    <w:rsid w:val="00A750E3"/>
    <w:rsid w:val="00A7599B"/>
    <w:rsid w:val="00A76556"/>
    <w:rsid w:val="00A778E4"/>
    <w:rsid w:val="00A80049"/>
    <w:rsid w:val="00A8329E"/>
    <w:rsid w:val="00A8605A"/>
    <w:rsid w:val="00A87181"/>
    <w:rsid w:val="00A91697"/>
    <w:rsid w:val="00A91B0D"/>
    <w:rsid w:val="00A92CC6"/>
    <w:rsid w:val="00A93C72"/>
    <w:rsid w:val="00A93DDF"/>
    <w:rsid w:val="00A952C6"/>
    <w:rsid w:val="00A95660"/>
    <w:rsid w:val="00A97F41"/>
    <w:rsid w:val="00AA14BD"/>
    <w:rsid w:val="00AA33F1"/>
    <w:rsid w:val="00AA3BA6"/>
    <w:rsid w:val="00AA4B56"/>
    <w:rsid w:val="00AA570E"/>
    <w:rsid w:val="00AA712B"/>
    <w:rsid w:val="00AA7278"/>
    <w:rsid w:val="00AB0673"/>
    <w:rsid w:val="00AB349D"/>
    <w:rsid w:val="00AB3582"/>
    <w:rsid w:val="00AB56BD"/>
    <w:rsid w:val="00AB7AF7"/>
    <w:rsid w:val="00AC265A"/>
    <w:rsid w:val="00AC29E3"/>
    <w:rsid w:val="00AC2A17"/>
    <w:rsid w:val="00AC4662"/>
    <w:rsid w:val="00AC4A8C"/>
    <w:rsid w:val="00AC67EB"/>
    <w:rsid w:val="00AC7FBC"/>
    <w:rsid w:val="00AD06D3"/>
    <w:rsid w:val="00AD3F05"/>
    <w:rsid w:val="00AD594A"/>
    <w:rsid w:val="00AD63C7"/>
    <w:rsid w:val="00AE0676"/>
    <w:rsid w:val="00AE1BB3"/>
    <w:rsid w:val="00AE2524"/>
    <w:rsid w:val="00AE2AE7"/>
    <w:rsid w:val="00AE49FF"/>
    <w:rsid w:val="00AE573C"/>
    <w:rsid w:val="00AE65C7"/>
    <w:rsid w:val="00AE6BCE"/>
    <w:rsid w:val="00AF02DA"/>
    <w:rsid w:val="00AF0CCF"/>
    <w:rsid w:val="00AF4665"/>
    <w:rsid w:val="00AF7354"/>
    <w:rsid w:val="00B0143A"/>
    <w:rsid w:val="00B0273C"/>
    <w:rsid w:val="00B03696"/>
    <w:rsid w:val="00B06D4B"/>
    <w:rsid w:val="00B0716C"/>
    <w:rsid w:val="00B076F4"/>
    <w:rsid w:val="00B079E5"/>
    <w:rsid w:val="00B10BD9"/>
    <w:rsid w:val="00B11319"/>
    <w:rsid w:val="00B11560"/>
    <w:rsid w:val="00B11CCD"/>
    <w:rsid w:val="00B12E20"/>
    <w:rsid w:val="00B12EFC"/>
    <w:rsid w:val="00B1640D"/>
    <w:rsid w:val="00B1748A"/>
    <w:rsid w:val="00B222C5"/>
    <w:rsid w:val="00B2299F"/>
    <w:rsid w:val="00B23879"/>
    <w:rsid w:val="00B24A8F"/>
    <w:rsid w:val="00B24C01"/>
    <w:rsid w:val="00B27079"/>
    <w:rsid w:val="00B27264"/>
    <w:rsid w:val="00B31A6B"/>
    <w:rsid w:val="00B36A49"/>
    <w:rsid w:val="00B36F95"/>
    <w:rsid w:val="00B408FD"/>
    <w:rsid w:val="00B40C61"/>
    <w:rsid w:val="00B40F03"/>
    <w:rsid w:val="00B42557"/>
    <w:rsid w:val="00B426A7"/>
    <w:rsid w:val="00B43803"/>
    <w:rsid w:val="00B43B12"/>
    <w:rsid w:val="00B4707B"/>
    <w:rsid w:val="00B50AFE"/>
    <w:rsid w:val="00B50D98"/>
    <w:rsid w:val="00B512A7"/>
    <w:rsid w:val="00B5172E"/>
    <w:rsid w:val="00B52BAE"/>
    <w:rsid w:val="00B52D6C"/>
    <w:rsid w:val="00B52FE0"/>
    <w:rsid w:val="00B54663"/>
    <w:rsid w:val="00B54757"/>
    <w:rsid w:val="00B548DE"/>
    <w:rsid w:val="00B54F8B"/>
    <w:rsid w:val="00B55CFE"/>
    <w:rsid w:val="00B56830"/>
    <w:rsid w:val="00B60129"/>
    <w:rsid w:val="00B6061C"/>
    <w:rsid w:val="00B64AE1"/>
    <w:rsid w:val="00B64BBC"/>
    <w:rsid w:val="00B653CF"/>
    <w:rsid w:val="00B701C2"/>
    <w:rsid w:val="00B719CC"/>
    <w:rsid w:val="00B7215F"/>
    <w:rsid w:val="00B724C5"/>
    <w:rsid w:val="00B724D1"/>
    <w:rsid w:val="00B728AD"/>
    <w:rsid w:val="00B7346B"/>
    <w:rsid w:val="00B739EC"/>
    <w:rsid w:val="00B74609"/>
    <w:rsid w:val="00B74C27"/>
    <w:rsid w:val="00B74F30"/>
    <w:rsid w:val="00B761B4"/>
    <w:rsid w:val="00B779A3"/>
    <w:rsid w:val="00B77CC7"/>
    <w:rsid w:val="00B8019E"/>
    <w:rsid w:val="00B807E6"/>
    <w:rsid w:val="00B82D3D"/>
    <w:rsid w:val="00B8467D"/>
    <w:rsid w:val="00B8506D"/>
    <w:rsid w:val="00B85541"/>
    <w:rsid w:val="00B91229"/>
    <w:rsid w:val="00B91539"/>
    <w:rsid w:val="00B9156B"/>
    <w:rsid w:val="00B93A76"/>
    <w:rsid w:val="00B93C77"/>
    <w:rsid w:val="00B96AFF"/>
    <w:rsid w:val="00B972D6"/>
    <w:rsid w:val="00BA0975"/>
    <w:rsid w:val="00BA1BD3"/>
    <w:rsid w:val="00BA1BF0"/>
    <w:rsid w:val="00BA250D"/>
    <w:rsid w:val="00BA409C"/>
    <w:rsid w:val="00BA568D"/>
    <w:rsid w:val="00BA6C70"/>
    <w:rsid w:val="00BA7C01"/>
    <w:rsid w:val="00BB07F4"/>
    <w:rsid w:val="00BB0A4A"/>
    <w:rsid w:val="00BB15E8"/>
    <w:rsid w:val="00BB18A8"/>
    <w:rsid w:val="00BB4210"/>
    <w:rsid w:val="00BB45DD"/>
    <w:rsid w:val="00BB50A3"/>
    <w:rsid w:val="00BB6FEA"/>
    <w:rsid w:val="00BC147B"/>
    <w:rsid w:val="00BC1FE2"/>
    <w:rsid w:val="00BC2A7C"/>
    <w:rsid w:val="00BC2B56"/>
    <w:rsid w:val="00BC65FF"/>
    <w:rsid w:val="00BC67E8"/>
    <w:rsid w:val="00BC7990"/>
    <w:rsid w:val="00BD1C83"/>
    <w:rsid w:val="00BD7117"/>
    <w:rsid w:val="00BE0411"/>
    <w:rsid w:val="00BE06AB"/>
    <w:rsid w:val="00BE1E56"/>
    <w:rsid w:val="00BE1E74"/>
    <w:rsid w:val="00BE3970"/>
    <w:rsid w:val="00BE3C9F"/>
    <w:rsid w:val="00BE4979"/>
    <w:rsid w:val="00BE7A79"/>
    <w:rsid w:val="00BE7A8B"/>
    <w:rsid w:val="00BF27BE"/>
    <w:rsid w:val="00BF3CBC"/>
    <w:rsid w:val="00BF3D1B"/>
    <w:rsid w:val="00BF6976"/>
    <w:rsid w:val="00C000D0"/>
    <w:rsid w:val="00C02994"/>
    <w:rsid w:val="00C02F84"/>
    <w:rsid w:val="00C039C0"/>
    <w:rsid w:val="00C069BE"/>
    <w:rsid w:val="00C075EA"/>
    <w:rsid w:val="00C07D0C"/>
    <w:rsid w:val="00C07D86"/>
    <w:rsid w:val="00C106D0"/>
    <w:rsid w:val="00C24414"/>
    <w:rsid w:val="00C24BC4"/>
    <w:rsid w:val="00C24C4B"/>
    <w:rsid w:val="00C25672"/>
    <w:rsid w:val="00C2600E"/>
    <w:rsid w:val="00C2656F"/>
    <w:rsid w:val="00C269C6"/>
    <w:rsid w:val="00C31817"/>
    <w:rsid w:val="00C32D18"/>
    <w:rsid w:val="00C332DF"/>
    <w:rsid w:val="00C3358C"/>
    <w:rsid w:val="00C34FB9"/>
    <w:rsid w:val="00C35E0A"/>
    <w:rsid w:val="00C37750"/>
    <w:rsid w:val="00C4185E"/>
    <w:rsid w:val="00C4471D"/>
    <w:rsid w:val="00C44810"/>
    <w:rsid w:val="00C44911"/>
    <w:rsid w:val="00C44BB7"/>
    <w:rsid w:val="00C44F73"/>
    <w:rsid w:val="00C46DED"/>
    <w:rsid w:val="00C46FD8"/>
    <w:rsid w:val="00C47150"/>
    <w:rsid w:val="00C502C4"/>
    <w:rsid w:val="00C50419"/>
    <w:rsid w:val="00C55268"/>
    <w:rsid w:val="00C555E3"/>
    <w:rsid w:val="00C56174"/>
    <w:rsid w:val="00C614D9"/>
    <w:rsid w:val="00C61D9F"/>
    <w:rsid w:val="00C634EF"/>
    <w:rsid w:val="00C650EE"/>
    <w:rsid w:val="00C665BA"/>
    <w:rsid w:val="00C713A1"/>
    <w:rsid w:val="00C71EEF"/>
    <w:rsid w:val="00C71FCD"/>
    <w:rsid w:val="00C724F1"/>
    <w:rsid w:val="00C72914"/>
    <w:rsid w:val="00C73A41"/>
    <w:rsid w:val="00C7477B"/>
    <w:rsid w:val="00C74E11"/>
    <w:rsid w:val="00C7576D"/>
    <w:rsid w:val="00C75A26"/>
    <w:rsid w:val="00C768FC"/>
    <w:rsid w:val="00C76A64"/>
    <w:rsid w:val="00C76BA7"/>
    <w:rsid w:val="00C801B7"/>
    <w:rsid w:val="00C80398"/>
    <w:rsid w:val="00C80980"/>
    <w:rsid w:val="00C8190B"/>
    <w:rsid w:val="00C81EE1"/>
    <w:rsid w:val="00C825B1"/>
    <w:rsid w:val="00C827C6"/>
    <w:rsid w:val="00C8452B"/>
    <w:rsid w:val="00C84CEB"/>
    <w:rsid w:val="00C86739"/>
    <w:rsid w:val="00C86D00"/>
    <w:rsid w:val="00C90A2F"/>
    <w:rsid w:val="00C91641"/>
    <w:rsid w:val="00C91F89"/>
    <w:rsid w:val="00C941F2"/>
    <w:rsid w:val="00CA1F7B"/>
    <w:rsid w:val="00CA2501"/>
    <w:rsid w:val="00CA3F00"/>
    <w:rsid w:val="00CA47B8"/>
    <w:rsid w:val="00CA5B2B"/>
    <w:rsid w:val="00CA66A7"/>
    <w:rsid w:val="00CA6989"/>
    <w:rsid w:val="00CA6D64"/>
    <w:rsid w:val="00CA76C5"/>
    <w:rsid w:val="00CA79FD"/>
    <w:rsid w:val="00CA7A93"/>
    <w:rsid w:val="00CB12ED"/>
    <w:rsid w:val="00CB176F"/>
    <w:rsid w:val="00CB21A8"/>
    <w:rsid w:val="00CB32A5"/>
    <w:rsid w:val="00CB559C"/>
    <w:rsid w:val="00CB661D"/>
    <w:rsid w:val="00CC19E1"/>
    <w:rsid w:val="00CC44CE"/>
    <w:rsid w:val="00CD037D"/>
    <w:rsid w:val="00CD04E2"/>
    <w:rsid w:val="00CD0572"/>
    <w:rsid w:val="00CD1199"/>
    <w:rsid w:val="00CD1E62"/>
    <w:rsid w:val="00CD2785"/>
    <w:rsid w:val="00CD483E"/>
    <w:rsid w:val="00CD5184"/>
    <w:rsid w:val="00CD51BA"/>
    <w:rsid w:val="00CD63A0"/>
    <w:rsid w:val="00CD63A2"/>
    <w:rsid w:val="00CD7D4E"/>
    <w:rsid w:val="00CE1B3A"/>
    <w:rsid w:val="00CE4B7E"/>
    <w:rsid w:val="00CE6D9A"/>
    <w:rsid w:val="00CF0DB9"/>
    <w:rsid w:val="00CF1977"/>
    <w:rsid w:val="00CF2311"/>
    <w:rsid w:val="00CF2C3F"/>
    <w:rsid w:val="00CF4513"/>
    <w:rsid w:val="00CF49AC"/>
    <w:rsid w:val="00D050D6"/>
    <w:rsid w:val="00D060B0"/>
    <w:rsid w:val="00D16D6F"/>
    <w:rsid w:val="00D16F61"/>
    <w:rsid w:val="00D17FFE"/>
    <w:rsid w:val="00D201A3"/>
    <w:rsid w:val="00D20E35"/>
    <w:rsid w:val="00D20E8E"/>
    <w:rsid w:val="00D23F04"/>
    <w:rsid w:val="00D24B15"/>
    <w:rsid w:val="00D27C84"/>
    <w:rsid w:val="00D27EA0"/>
    <w:rsid w:val="00D307AE"/>
    <w:rsid w:val="00D3160D"/>
    <w:rsid w:val="00D3229A"/>
    <w:rsid w:val="00D32E48"/>
    <w:rsid w:val="00D332AE"/>
    <w:rsid w:val="00D3356F"/>
    <w:rsid w:val="00D34BEB"/>
    <w:rsid w:val="00D3584A"/>
    <w:rsid w:val="00D370BB"/>
    <w:rsid w:val="00D40C91"/>
    <w:rsid w:val="00D4507D"/>
    <w:rsid w:val="00D46092"/>
    <w:rsid w:val="00D5022E"/>
    <w:rsid w:val="00D51369"/>
    <w:rsid w:val="00D55345"/>
    <w:rsid w:val="00D570EF"/>
    <w:rsid w:val="00D57204"/>
    <w:rsid w:val="00D614BE"/>
    <w:rsid w:val="00D63F2E"/>
    <w:rsid w:val="00D66293"/>
    <w:rsid w:val="00D67B1F"/>
    <w:rsid w:val="00D710C7"/>
    <w:rsid w:val="00D7207F"/>
    <w:rsid w:val="00D73C4C"/>
    <w:rsid w:val="00D73E59"/>
    <w:rsid w:val="00D7450C"/>
    <w:rsid w:val="00D74BD0"/>
    <w:rsid w:val="00D77EC0"/>
    <w:rsid w:val="00D844DC"/>
    <w:rsid w:val="00D8504A"/>
    <w:rsid w:val="00D85510"/>
    <w:rsid w:val="00D85B87"/>
    <w:rsid w:val="00D871DE"/>
    <w:rsid w:val="00D9185E"/>
    <w:rsid w:val="00D93AEE"/>
    <w:rsid w:val="00D942FE"/>
    <w:rsid w:val="00D94DF4"/>
    <w:rsid w:val="00D967FB"/>
    <w:rsid w:val="00D96859"/>
    <w:rsid w:val="00D97C37"/>
    <w:rsid w:val="00DA0748"/>
    <w:rsid w:val="00DA28B9"/>
    <w:rsid w:val="00DA56CE"/>
    <w:rsid w:val="00DA6E4B"/>
    <w:rsid w:val="00DB0877"/>
    <w:rsid w:val="00DB259A"/>
    <w:rsid w:val="00DB3C02"/>
    <w:rsid w:val="00DC0292"/>
    <w:rsid w:val="00DC12FC"/>
    <w:rsid w:val="00DC1797"/>
    <w:rsid w:val="00DC2768"/>
    <w:rsid w:val="00DC7553"/>
    <w:rsid w:val="00DC7FC4"/>
    <w:rsid w:val="00DD0374"/>
    <w:rsid w:val="00DD1B53"/>
    <w:rsid w:val="00DD1FEF"/>
    <w:rsid w:val="00DD3796"/>
    <w:rsid w:val="00DD47AA"/>
    <w:rsid w:val="00DD4C90"/>
    <w:rsid w:val="00DD514E"/>
    <w:rsid w:val="00DE0AD9"/>
    <w:rsid w:val="00DE114E"/>
    <w:rsid w:val="00DE2959"/>
    <w:rsid w:val="00DE2DB9"/>
    <w:rsid w:val="00DE4197"/>
    <w:rsid w:val="00DE4C24"/>
    <w:rsid w:val="00DE5332"/>
    <w:rsid w:val="00DF258F"/>
    <w:rsid w:val="00DF3BFE"/>
    <w:rsid w:val="00DF4034"/>
    <w:rsid w:val="00DF412B"/>
    <w:rsid w:val="00DF424E"/>
    <w:rsid w:val="00DF42A4"/>
    <w:rsid w:val="00DF4FA9"/>
    <w:rsid w:val="00DF5670"/>
    <w:rsid w:val="00DF5AA4"/>
    <w:rsid w:val="00DF5B7F"/>
    <w:rsid w:val="00DF6783"/>
    <w:rsid w:val="00DF7A35"/>
    <w:rsid w:val="00E002E3"/>
    <w:rsid w:val="00E02AD2"/>
    <w:rsid w:val="00E03EDC"/>
    <w:rsid w:val="00E05869"/>
    <w:rsid w:val="00E064FF"/>
    <w:rsid w:val="00E07418"/>
    <w:rsid w:val="00E07934"/>
    <w:rsid w:val="00E10967"/>
    <w:rsid w:val="00E132BA"/>
    <w:rsid w:val="00E13D2A"/>
    <w:rsid w:val="00E16393"/>
    <w:rsid w:val="00E1651D"/>
    <w:rsid w:val="00E176EF"/>
    <w:rsid w:val="00E22748"/>
    <w:rsid w:val="00E26DDF"/>
    <w:rsid w:val="00E27CDD"/>
    <w:rsid w:val="00E30120"/>
    <w:rsid w:val="00E30511"/>
    <w:rsid w:val="00E3113F"/>
    <w:rsid w:val="00E31882"/>
    <w:rsid w:val="00E35C71"/>
    <w:rsid w:val="00E35F78"/>
    <w:rsid w:val="00E40AC3"/>
    <w:rsid w:val="00E41C61"/>
    <w:rsid w:val="00E428F9"/>
    <w:rsid w:val="00E451DE"/>
    <w:rsid w:val="00E46744"/>
    <w:rsid w:val="00E500D1"/>
    <w:rsid w:val="00E50306"/>
    <w:rsid w:val="00E5036D"/>
    <w:rsid w:val="00E50488"/>
    <w:rsid w:val="00E5298F"/>
    <w:rsid w:val="00E53130"/>
    <w:rsid w:val="00E533A3"/>
    <w:rsid w:val="00E541F1"/>
    <w:rsid w:val="00E559D4"/>
    <w:rsid w:val="00E613BB"/>
    <w:rsid w:val="00E6237F"/>
    <w:rsid w:val="00E65FF9"/>
    <w:rsid w:val="00E6796B"/>
    <w:rsid w:val="00E67FE7"/>
    <w:rsid w:val="00E70EDD"/>
    <w:rsid w:val="00E72A15"/>
    <w:rsid w:val="00E73C32"/>
    <w:rsid w:val="00E73D24"/>
    <w:rsid w:val="00E74C97"/>
    <w:rsid w:val="00E752C9"/>
    <w:rsid w:val="00E75B0F"/>
    <w:rsid w:val="00E76FAD"/>
    <w:rsid w:val="00E8048A"/>
    <w:rsid w:val="00E8118D"/>
    <w:rsid w:val="00E8133F"/>
    <w:rsid w:val="00E8255F"/>
    <w:rsid w:val="00E826D3"/>
    <w:rsid w:val="00E83995"/>
    <w:rsid w:val="00E84A7C"/>
    <w:rsid w:val="00E862DF"/>
    <w:rsid w:val="00E9207B"/>
    <w:rsid w:val="00E92C12"/>
    <w:rsid w:val="00E933CF"/>
    <w:rsid w:val="00E9378C"/>
    <w:rsid w:val="00E94122"/>
    <w:rsid w:val="00E94A6B"/>
    <w:rsid w:val="00E95677"/>
    <w:rsid w:val="00E9606A"/>
    <w:rsid w:val="00E968DE"/>
    <w:rsid w:val="00EA4953"/>
    <w:rsid w:val="00EA57DF"/>
    <w:rsid w:val="00EA5A15"/>
    <w:rsid w:val="00EA66E9"/>
    <w:rsid w:val="00EA6B38"/>
    <w:rsid w:val="00EA7A79"/>
    <w:rsid w:val="00EA7D08"/>
    <w:rsid w:val="00EB0776"/>
    <w:rsid w:val="00EB1969"/>
    <w:rsid w:val="00EB49B0"/>
    <w:rsid w:val="00EB6263"/>
    <w:rsid w:val="00EB627C"/>
    <w:rsid w:val="00EC039E"/>
    <w:rsid w:val="00EC2980"/>
    <w:rsid w:val="00EC417B"/>
    <w:rsid w:val="00EC4486"/>
    <w:rsid w:val="00EC56DD"/>
    <w:rsid w:val="00EC59BC"/>
    <w:rsid w:val="00EC629B"/>
    <w:rsid w:val="00EC72DF"/>
    <w:rsid w:val="00ED0BB7"/>
    <w:rsid w:val="00ED2765"/>
    <w:rsid w:val="00ED5BFF"/>
    <w:rsid w:val="00EE1360"/>
    <w:rsid w:val="00EE27C3"/>
    <w:rsid w:val="00EE4A91"/>
    <w:rsid w:val="00EE4C20"/>
    <w:rsid w:val="00EE7029"/>
    <w:rsid w:val="00EE7987"/>
    <w:rsid w:val="00EF07C3"/>
    <w:rsid w:val="00EF0E73"/>
    <w:rsid w:val="00EF199D"/>
    <w:rsid w:val="00EF35D7"/>
    <w:rsid w:val="00EF3BE8"/>
    <w:rsid w:val="00EF4F65"/>
    <w:rsid w:val="00EF7145"/>
    <w:rsid w:val="00EF71E8"/>
    <w:rsid w:val="00F01F1F"/>
    <w:rsid w:val="00F029D1"/>
    <w:rsid w:val="00F02B63"/>
    <w:rsid w:val="00F0377D"/>
    <w:rsid w:val="00F053E7"/>
    <w:rsid w:val="00F0596C"/>
    <w:rsid w:val="00F063FB"/>
    <w:rsid w:val="00F0734B"/>
    <w:rsid w:val="00F073DC"/>
    <w:rsid w:val="00F077F4"/>
    <w:rsid w:val="00F07A8F"/>
    <w:rsid w:val="00F07C82"/>
    <w:rsid w:val="00F10E6F"/>
    <w:rsid w:val="00F155F3"/>
    <w:rsid w:val="00F161D8"/>
    <w:rsid w:val="00F21AF4"/>
    <w:rsid w:val="00F228A4"/>
    <w:rsid w:val="00F23DB2"/>
    <w:rsid w:val="00F24AD2"/>
    <w:rsid w:val="00F25358"/>
    <w:rsid w:val="00F25E9A"/>
    <w:rsid w:val="00F26763"/>
    <w:rsid w:val="00F27DC4"/>
    <w:rsid w:val="00F31454"/>
    <w:rsid w:val="00F31BA2"/>
    <w:rsid w:val="00F32B03"/>
    <w:rsid w:val="00F34ADB"/>
    <w:rsid w:val="00F34C0E"/>
    <w:rsid w:val="00F354D2"/>
    <w:rsid w:val="00F35849"/>
    <w:rsid w:val="00F37BF0"/>
    <w:rsid w:val="00F40C8B"/>
    <w:rsid w:val="00F411B8"/>
    <w:rsid w:val="00F414A3"/>
    <w:rsid w:val="00F43750"/>
    <w:rsid w:val="00F43F9B"/>
    <w:rsid w:val="00F44FBE"/>
    <w:rsid w:val="00F45295"/>
    <w:rsid w:val="00F45610"/>
    <w:rsid w:val="00F47CAF"/>
    <w:rsid w:val="00F54E39"/>
    <w:rsid w:val="00F55689"/>
    <w:rsid w:val="00F579B0"/>
    <w:rsid w:val="00F62D9A"/>
    <w:rsid w:val="00F65DD8"/>
    <w:rsid w:val="00F65F6E"/>
    <w:rsid w:val="00F667BD"/>
    <w:rsid w:val="00F67917"/>
    <w:rsid w:val="00F67FBE"/>
    <w:rsid w:val="00F70DF2"/>
    <w:rsid w:val="00F72975"/>
    <w:rsid w:val="00F735CB"/>
    <w:rsid w:val="00F75AF1"/>
    <w:rsid w:val="00F76D10"/>
    <w:rsid w:val="00F8408A"/>
    <w:rsid w:val="00F85686"/>
    <w:rsid w:val="00F86DF5"/>
    <w:rsid w:val="00F86E93"/>
    <w:rsid w:val="00F90079"/>
    <w:rsid w:val="00F911E0"/>
    <w:rsid w:val="00F95A3E"/>
    <w:rsid w:val="00F97575"/>
    <w:rsid w:val="00F97806"/>
    <w:rsid w:val="00F97A1F"/>
    <w:rsid w:val="00FA2798"/>
    <w:rsid w:val="00FA2A04"/>
    <w:rsid w:val="00FA3249"/>
    <w:rsid w:val="00FA7746"/>
    <w:rsid w:val="00FA7B2A"/>
    <w:rsid w:val="00FA7B37"/>
    <w:rsid w:val="00FB069F"/>
    <w:rsid w:val="00FB1234"/>
    <w:rsid w:val="00FB1A61"/>
    <w:rsid w:val="00FB2B47"/>
    <w:rsid w:val="00FB3F1C"/>
    <w:rsid w:val="00FB4801"/>
    <w:rsid w:val="00FB581F"/>
    <w:rsid w:val="00FB644E"/>
    <w:rsid w:val="00FB6500"/>
    <w:rsid w:val="00FB7B56"/>
    <w:rsid w:val="00FB7BF3"/>
    <w:rsid w:val="00FB7FD3"/>
    <w:rsid w:val="00FC0149"/>
    <w:rsid w:val="00FC2036"/>
    <w:rsid w:val="00FC347C"/>
    <w:rsid w:val="00FC3A0A"/>
    <w:rsid w:val="00FC48CA"/>
    <w:rsid w:val="00FC5C73"/>
    <w:rsid w:val="00FC7863"/>
    <w:rsid w:val="00FD04A7"/>
    <w:rsid w:val="00FD19DC"/>
    <w:rsid w:val="00FD31CD"/>
    <w:rsid w:val="00FD51FB"/>
    <w:rsid w:val="00FD5792"/>
    <w:rsid w:val="00FD588E"/>
    <w:rsid w:val="00FD6B9D"/>
    <w:rsid w:val="00FE119D"/>
    <w:rsid w:val="00FE20A0"/>
    <w:rsid w:val="00FE535C"/>
    <w:rsid w:val="00FF0ECC"/>
    <w:rsid w:val="00FF1485"/>
    <w:rsid w:val="00FF184A"/>
    <w:rsid w:val="00FF5249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6F3D211-AB04-4748-AEAF-FD5077F2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FEB"/>
    <w:pPr>
      <w:widowControl w:val="0"/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tabs>
        <w:tab w:val="left" w:pos="0"/>
      </w:tabs>
      <w:spacing w:before="240" w:after="60"/>
      <w:outlineLvl w:val="0"/>
    </w:pPr>
    <w:rPr>
      <w:rFonts w:ascii="Arial" w:hAnsi="Arial" w:cs="Arial"/>
      <w:b/>
      <w:kern w:val="1"/>
      <w:sz w:val="32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3">
    <w:name w:val="heading 3"/>
    <w:next w:val="a"/>
    <w:qFormat/>
    <w:pPr>
      <w:numPr>
        <w:ilvl w:val="2"/>
        <w:numId w:val="1"/>
      </w:numPr>
      <w:tabs>
        <w:tab w:val="left" w:pos="0"/>
      </w:tabs>
      <w:suppressAutoHyphens/>
      <w:spacing w:before="280" w:after="280"/>
      <w:outlineLvl w:val="2"/>
    </w:pPr>
    <w:rPr>
      <w:kern w:val="1"/>
      <w:lang w:val="en-US" w:eastAsia="zh-CN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tabs>
        <w:tab w:val="left" w:pos="0"/>
      </w:tabs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  <w:sz w:val="24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tabs>
        <w:tab w:val="left" w:pos="0"/>
      </w:tabs>
      <w:spacing w:before="240" w:after="60"/>
      <w:outlineLvl w:val="8"/>
    </w:pPr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WW8Num8z7">
    <w:name w:val="WW8Num8z7"/>
  </w:style>
  <w:style w:type="character" w:styleId="a4">
    <w:name w:val="FollowedHyperlink"/>
    <w:rPr>
      <w:color w:val="800080"/>
    </w:rPr>
  </w:style>
  <w:style w:type="character" w:customStyle="1" w:styleId="WW8Num3z3">
    <w:name w:val="WW8Num3z3"/>
    <w:rPr>
      <w:rFonts w:ascii="Wingdings" w:hAnsi="Wingdings" w:cs="OpenSymbol"/>
    </w:rPr>
  </w:style>
  <w:style w:type="character" w:customStyle="1" w:styleId="DefaultParagraphFont11">
    <w:name w:val="Default Paragraph Font11"/>
  </w:style>
  <w:style w:type="character" w:customStyle="1" w:styleId="DefaultParagraphFont1">
    <w:name w:val="Default Paragraph Font1"/>
  </w:style>
  <w:style w:type="character" w:styleId="a5">
    <w:name w:val="Strong"/>
    <w:qFormat/>
    <w:rPr>
      <w:b/>
      <w:bCs/>
    </w:rPr>
  </w:style>
  <w:style w:type="character" w:customStyle="1" w:styleId="WW8Num8z8">
    <w:name w:val="WW8Num8z8"/>
  </w:style>
  <w:style w:type="character" w:customStyle="1" w:styleId="a6">
    <w:name w:val="Ссылка указателя"/>
  </w:style>
  <w:style w:type="character" w:customStyle="1" w:styleId="11">
    <w:name w:val="Знак концевой сноски1"/>
    <w:rPr>
      <w:vertAlign w:val="superscript"/>
    </w:rPr>
  </w:style>
  <w:style w:type="character" w:customStyle="1" w:styleId="a7">
    <w:name w:val="Символ сноски"/>
  </w:style>
  <w:style w:type="character" w:customStyle="1" w:styleId="12">
    <w:name w:val="Знак сноски1"/>
    <w:rPr>
      <w:vertAlign w:val="superscript"/>
    </w:rPr>
  </w:style>
  <w:style w:type="character" w:customStyle="1" w:styleId="a8">
    <w:name w:val="Символ нумерации"/>
  </w:style>
  <w:style w:type="character" w:customStyle="1" w:styleId="WW8Num8z3">
    <w:name w:val="WW8Num8z3"/>
  </w:style>
  <w:style w:type="character" w:customStyle="1" w:styleId="WW8Num8z6">
    <w:name w:val="WW8Num8z6"/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customStyle="1" w:styleId="DefaultParagraphFont111">
    <w:name w:val="Default Paragraph Font111"/>
  </w:style>
  <w:style w:type="character" w:styleId="aa">
    <w:name w:val="Emphasis"/>
    <w:qFormat/>
    <w:rPr>
      <w:i/>
      <w:iCs/>
    </w:rPr>
  </w:style>
  <w:style w:type="character" w:customStyle="1" w:styleId="WW8Num4z3">
    <w:name w:val="WW8Num4z3"/>
    <w:rPr>
      <w:rFonts w:ascii="Wingdings" w:hAnsi="Wingdings" w:cs="OpenSymbol"/>
    </w:rPr>
  </w:style>
  <w:style w:type="character" w:styleId="ab">
    <w:name w:val="page number"/>
    <w:basedOn w:val="DefaultParagraphFont1"/>
  </w:style>
  <w:style w:type="character" w:styleId="ac">
    <w:name w:val="Hyperlink"/>
    <w:uiPriority w:val="99"/>
    <w:rPr>
      <w:color w:val="0000FF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5z3">
    <w:name w:val="WW8Num5z3"/>
    <w:rPr>
      <w:rFonts w:ascii="Symbol" w:hAnsi="Symbol" w:cs="OpenSymbol"/>
    </w:rPr>
  </w:style>
  <w:style w:type="character" w:customStyle="1" w:styleId="21">
    <w:name w:val="Знак сноски2"/>
    <w:rPr>
      <w:vertAlign w:val="superscript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link w:val="af"/>
    <w:pPr>
      <w:spacing w:after="140" w:line="288" w:lineRule="auto"/>
    </w:pPr>
  </w:style>
  <w:style w:type="paragraph" w:styleId="af0">
    <w:name w:val="List"/>
    <w:basedOn w:val="ae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Arial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styleId="13">
    <w:name w:val="toc 1"/>
    <w:next w:val="a"/>
    <w:uiPriority w:val="39"/>
    <w:pPr>
      <w:suppressAutoHyphens/>
    </w:pPr>
    <w:rPr>
      <w:lang w:val="en-US" w:eastAsia="zh-CN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head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f5">
    <w:name w:val="footnote text"/>
    <w:basedOn w:val="a"/>
    <w:pPr>
      <w:suppressLineNumbers/>
      <w:ind w:left="339" w:hanging="339"/>
    </w:pPr>
  </w:style>
  <w:style w:type="paragraph" w:customStyle="1" w:styleId="af6">
    <w:name w:val="Блочная цитата"/>
    <w:basedOn w:val="a"/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6">
    <w:name w:val="Заголовок таблицы ссылок1"/>
    <w:basedOn w:val="ad"/>
    <w:pPr>
      <w:suppressLineNumbers/>
    </w:pPr>
    <w:rPr>
      <w:b/>
      <w:bCs/>
      <w:sz w:val="32"/>
      <w:szCs w:val="32"/>
    </w:rPr>
  </w:style>
  <w:style w:type="paragraph" w:customStyle="1" w:styleId="NormalIndent1">
    <w:name w:val="Normal Indent1"/>
    <w:pPr>
      <w:suppressAutoHyphens/>
      <w:ind w:left="700"/>
    </w:pPr>
    <w:rPr>
      <w:lang w:val="en-US" w:eastAsia="zh-CN"/>
    </w:rPr>
  </w:style>
  <w:style w:type="paragraph" w:styleId="24">
    <w:name w:val="toc 2"/>
    <w:basedOn w:val="14"/>
    <w:uiPriority w:val="39"/>
    <w:pPr>
      <w:tabs>
        <w:tab w:val="right" w:leader="dot" w:pos="9689"/>
      </w:tabs>
      <w:ind w:left="283"/>
    </w:pPr>
  </w:style>
  <w:style w:type="paragraph" w:customStyle="1" w:styleId="NormalIndent2">
    <w:name w:val="Normal Indent2"/>
    <w:pPr>
      <w:suppressAutoHyphens/>
      <w:ind w:left="700"/>
    </w:pPr>
    <w:rPr>
      <w:lang w:eastAsia="zh-CN"/>
    </w:rPr>
  </w:style>
  <w:style w:type="paragraph" w:customStyle="1" w:styleId="TOAHeading1">
    <w:name w:val="TOA Heading1"/>
    <w:basedOn w:val="1"/>
    <w:next w:val="a"/>
    <w:pPr>
      <w:widowControl/>
      <w:numPr>
        <w:numId w:val="0"/>
      </w:numPr>
      <w:tabs>
        <w:tab w:val="left" w:pos="0"/>
      </w:tabs>
      <w:spacing w:before="480" w:after="0" w:line="276" w:lineRule="auto"/>
    </w:pPr>
    <w:rPr>
      <w:color w:val="008080"/>
    </w:rPr>
  </w:style>
  <w:style w:type="paragraph" w:styleId="af7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f8">
    <w:name w:val="Содержимое врезки"/>
    <w:basedOn w:val="a"/>
  </w:style>
  <w:style w:type="paragraph" w:customStyle="1" w:styleId="NormalWeb11">
    <w:name w:val="Normal (Web)11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pPr>
      <w:widowControl w:val="0"/>
      <w:suppressAutoHyphens/>
    </w:pPr>
    <w:rPr>
      <w:rFonts w:eastAsia="SimSun" w:cs="Arial"/>
      <w:color w:val="000000"/>
      <w:sz w:val="24"/>
      <w:szCs w:val="24"/>
      <w:lang w:eastAsia="zh-CN" w:bidi="hi-IN"/>
    </w:rPr>
  </w:style>
  <w:style w:type="paragraph" w:customStyle="1" w:styleId="NormalWeb1">
    <w:name w:val="Normal (Web)1"/>
    <w:pPr>
      <w:suppressAutoHyphens/>
      <w:spacing w:before="280" w:after="280"/>
    </w:pPr>
    <w:rPr>
      <w:lang w:val="en-US" w:eastAsia="zh-CN"/>
    </w:rPr>
  </w:style>
  <w:style w:type="paragraph" w:styleId="af9">
    <w:name w:val="Subtitle"/>
    <w:basedOn w:val="ad"/>
    <w:next w:val="ae"/>
    <w:qFormat/>
    <w:pPr>
      <w:spacing w:before="60"/>
      <w:jc w:val="center"/>
    </w:pPr>
    <w:rPr>
      <w:sz w:val="36"/>
      <w:szCs w:val="36"/>
    </w:rPr>
  </w:style>
  <w:style w:type="paragraph" w:styleId="afa">
    <w:name w:val="toa heading"/>
    <w:basedOn w:val="ad"/>
    <w:pPr>
      <w:suppressLineNumbers/>
    </w:pPr>
    <w:rPr>
      <w:b/>
      <w:bCs/>
      <w:sz w:val="32"/>
      <w:szCs w:val="32"/>
    </w:rPr>
  </w:style>
  <w:style w:type="table" w:styleId="afb">
    <w:name w:val="Table Grid"/>
    <w:basedOn w:val="a1"/>
    <w:uiPriority w:val="39"/>
    <w:rsid w:val="00475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OC Heading"/>
    <w:basedOn w:val="1"/>
    <w:next w:val="a"/>
    <w:uiPriority w:val="39"/>
    <w:unhideWhenUsed/>
    <w:qFormat/>
    <w:rsid w:val="001B71F7"/>
    <w:pPr>
      <w:widowControl/>
      <w:numPr>
        <w:numId w:val="0"/>
      </w:numPr>
      <w:tabs>
        <w:tab w:val="left" w:pos="0"/>
      </w:tabs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Cs w:val="32"/>
      <w:lang w:eastAsia="ru-RU"/>
    </w:rPr>
  </w:style>
  <w:style w:type="paragraph" w:styleId="afd">
    <w:name w:val="List Paragraph"/>
    <w:basedOn w:val="a"/>
    <w:uiPriority w:val="34"/>
    <w:qFormat/>
    <w:rsid w:val="00236F37"/>
    <w:pPr>
      <w:ind w:left="720"/>
      <w:contextualSpacing/>
    </w:pPr>
  </w:style>
  <w:style w:type="character" w:styleId="afe">
    <w:name w:val="footnote reference"/>
    <w:basedOn w:val="a0"/>
    <w:uiPriority w:val="99"/>
    <w:semiHidden/>
    <w:unhideWhenUsed/>
    <w:rsid w:val="00266C68"/>
    <w:rPr>
      <w:vertAlign w:val="superscript"/>
    </w:rPr>
  </w:style>
  <w:style w:type="character" w:customStyle="1" w:styleId="af">
    <w:name w:val="Основной текст Знак"/>
    <w:basedOn w:val="a0"/>
    <w:link w:val="ae"/>
    <w:rsid w:val="00970B0D"/>
    <w:rPr>
      <w:lang w:eastAsia="zh-CN"/>
    </w:rPr>
  </w:style>
  <w:style w:type="character" w:styleId="aff">
    <w:name w:val="Placeholder Text"/>
    <w:basedOn w:val="a0"/>
    <w:uiPriority w:val="99"/>
    <w:semiHidden/>
    <w:rsid w:val="007E7B20"/>
    <w:rPr>
      <w:color w:val="808080"/>
    </w:rPr>
  </w:style>
  <w:style w:type="paragraph" w:styleId="aff0">
    <w:name w:val="Plain Text"/>
    <w:basedOn w:val="a"/>
    <w:link w:val="aff1"/>
    <w:semiHidden/>
    <w:rsid w:val="00C46DED"/>
    <w:pPr>
      <w:widowControl/>
      <w:suppressAutoHyphens w:val="0"/>
    </w:pPr>
    <w:rPr>
      <w:rFonts w:ascii="Courier New" w:eastAsia="Calibri" w:hAnsi="Courier New"/>
      <w:lang w:eastAsia="ru-RU"/>
    </w:rPr>
  </w:style>
  <w:style w:type="character" w:customStyle="1" w:styleId="aff1">
    <w:name w:val="Текст Знак"/>
    <w:basedOn w:val="a0"/>
    <w:link w:val="aff0"/>
    <w:semiHidden/>
    <w:rsid w:val="00C46DED"/>
    <w:rPr>
      <w:rFonts w:ascii="Courier New" w:eastAsia="Calibri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2318">
          <w:marLeft w:val="0"/>
          <w:marRight w:val="0"/>
          <w:marTop w:val="0"/>
          <w:marBottom w:val="12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2" w:space="0" w:color="auto"/>
          </w:divBdr>
          <w:divsChild>
            <w:div w:id="1932658018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sibac.info/conf/social/i/524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auka-rastudent.ru/29/346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zron.ru/articles/problemy-i-dostizheniya-v-nauke-i-tekhnike-sbornik-nauchnykh-trudov-po-itogam-mezhdunarodnoy-nauchno/sektsiya-20-informatsionnye-tekhnologii-spetsialnost-05-25-05/perspektivy-razvitiya-informatsionnykh-tekhnologiy-v-rossi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newswire.com/news-releases/internet-of-things-platform-revenue-will-grow-116-in-2017-according-to-machnations-newest-iot-platform-scorecard-300375174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FF0D4-4F4C-4646-A8AF-22C40A56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22</Pages>
  <Words>5045</Words>
  <Characters>28757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SPecialiST RePack</Company>
  <LinksUpToDate>false</LinksUpToDate>
  <CharactersWithSpaces>33735</CharactersWithSpaces>
  <SharedDoc>false</SharedDoc>
  <HLinks>
    <vt:vector size="12" baseType="variant">
      <vt:variant>
        <vt:i4>3014715</vt:i4>
      </vt:variant>
      <vt:variant>
        <vt:i4>3</vt:i4>
      </vt:variant>
      <vt:variant>
        <vt:i4>0</vt:i4>
      </vt:variant>
      <vt:variant>
        <vt:i4>5</vt:i4>
      </vt:variant>
      <vt:variant>
        <vt:lpwstr>http://sci-article.ru/stat.php?i=1435068124</vt:lpwstr>
      </vt:variant>
      <vt:variant>
        <vt:lpwstr/>
      </vt:variant>
      <vt:variant>
        <vt:i4>4259913</vt:i4>
      </vt:variant>
      <vt:variant>
        <vt:i4>0</vt:i4>
      </vt:variant>
      <vt:variant>
        <vt:i4>0</vt:i4>
      </vt:variant>
      <vt:variant>
        <vt:i4>5</vt:i4>
      </vt:variant>
      <vt:variant>
        <vt:lpwstr>http://vekprom.ru/o-kompanii/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Admin</dc:creator>
  <cp:keywords/>
  <dc:description/>
  <cp:lastModifiedBy>Admin</cp:lastModifiedBy>
  <cp:revision>11</cp:revision>
  <cp:lastPrinted>1899-12-31T21:00:00Z</cp:lastPrinted>
  <dcterms:created xsi:type="dcterms:W3CDTF">2020-10-01T19:05:00Z</dcterms:created>
  <dcterms:modified xsi:type="dcterms:W3CDTF">2020-10-02T18:59:00Z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1033-9.1.0.4947</vt:lpwstr>
  </property>
</Properties>
</file>